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E14" w:rsidRPr="006C432C" w:rsidRDefault="00547C25">
      <w:pPr>
        <w:jc w:val="center"/>
        <w:rPr>
          <w:b/>
          <w:bCs/>
          <w:spacing w:val="20"/>
          <w:sz w:val="24"/>
          <w:szCs w:val="24"/>
        </w:rPr>
      </w:pPr>
      <w:r>
        <w:rPr>
          <w:b/>
          <w:noProof/>
          <w:sz w:val="24"/>
          <w:szCs w:val="24"/>
          <w:lang w:eastAsia="ru-RU"/>
        </w:rPr>
        <w:drawing>
          <wp:inline distT="0" distB="0" distL="0" distR="0">
            <wp:extent cx="771525" cy="10096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1009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6E14" w:rsidRPr="003E495F" w:rsidRDefault="00C16E14" w:rsidP="003E495F">
      <w:pPr>
        <w:spacing w:line="360" w:lineRule="auto"/>
        <w:jc w:val="center"/>
        <w:rPr>
          <w:b/>
          <w:bCs/>
          <w:spacing w:val="20"/>
          <w:sz w:val="28"/>
          <w:szCs w:val="28"/>
        </w:rPr>
      </w:pPr>
      <w:r w:rsidRPr="003E495F">
        <w:rPr>
          <w:b/>
          <w:bCs/>
          <w:spacing w:val="20"/>
          <w:sz w:val="28"/>
          <w:szCs w:val="28"/>
        </w:rPr>
        <w:t xml:space="preserve">ОТДЕЛ ОБРАЗОВАНИЯ </w:t>
      </w:r>
    </w:p>
    <w:p w:rsidR="00C16E14" w:rsidRPr="003E495F" w:rsidRDefault="00C16E14" w:rsidP="003E495F">
      <w:pPr>
        <w:spacing w:line="360" w:lineRule="auto"/>
        <w:jc w:val="center"/>
        <w:rPr>
          <w:b/>
          <w:bCs/>
          <w:spacing w:val="20"/>
          <w:sz w:val="28"/>
          <w:szCs w:val="28"/>
        </w:rPr>
      </w:pPr>
      <w:r w:rsidRPr="003E495F">
        <w:rPr>
          <w:b/>
          <w:bCs/>
          <w:spacing w:val="20"/>
          <w:sz w:val="28"/>
          <w:szCs w:val="28"/>
        </w:rPr>
        <w:t>АДМИНИСТРАЦИИ МУНИЦИПАЛЬНОГО ОБРАЗОВАНИЯ «ПОЧИНКОВСКИЙ РАЙОН» СМОЛЕНСКОЙ ОБЛАСТИ</w:t>
      </w:r>
    </w:p>
    <w:p w:rsidR="00C16E14" w:rsidRPr="003E495F" w:rsidRDefault="00C16E14" w:rsidP="003E495F">
      <w:pPr>
        <w:spacing w:line="360" w:lineRule="auto"/>
        <w:jc w:val="center"/>
        <w:rPr>
          <w:b/>
          <w:bCs/>
          <w:spacing w:val="20"/>
          <w:sz w:val="28"/>
          <w:szCs w:val="28"/>
        </w:rPr>
      </w:pPr>
    </w:p>
    <w:p w:rsidR="00C16E14" w:rsidRDefault="00C16E14" w:rsidP="003E495F">
      <w:pPr>
        <w:spacing w:line="360" w:lineRule="auto"/>
        <w:jc w:val="center"/>
        <w:rPr>
          <w:b/>
          <w:bCs/>
          <w:spacing w:val="20"/>
          <w:sz w:val="28"/>
          <w:szCs w:val="28"/>
        </w:rPr>
      </w:pPr>
      <w:r w:rsidRPr="003E495F">
        <w:rPr>
          <w:b/>
          <w:bCs/>
          <w:spacing w:val="20"/>
          <w:sz w:val="28"/>
          <w:szCs w:val="28"/>
        </w:rPr>
        <w:t xml:space="preserve">ПРИКАЗ </w:t>
      </w:r>
    </w:p>
    <w:p w:rsidR="003E495F" w:rsidRPr="003E495F" w:rsidRDefault="003E495F" w:rsidP="003E495F">
      <w:pPr>
        <w:spacing w:line="360" w:lineRule="auto"/>
        <w:jc w:val="center"/>
        <w:rPr>
          <w:b/>
          <w:bCs/>
          <w:spacing w:val="20"/>
          <w:sz w:val="28"/>
          <w:szCs w:val="28"/>
        </w:rPr>
      </w:pPr>
    </w:p>
    <w:p w:rsidR="00C16E14" w:rsidRPr="003E495F" w:rsidRDefault="00685FB2" w:rsidP="003E495F">
      <w:pPr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1A6186" w:rsidRPr="003E495F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 xml:space="preserve">  </w:t>
      </w:r>
      <w:r w:rsidR="001A6186" w:rsidRPr="003E495F">
        <w:rPr>
          <w:b/>
          <w:sz w:val="28"/>
          <w:szCs w:val="28"/>
        </w:rPr>
        <w:t xml:space="preserve"> </w:t>
      </w:r>
      <w:r w:rsidR="0043535E" w:rsidRPr="003E495F">
        <w:rPr>
          <w:b/>
          <w:sz w:val="28"/>
          <w:szCs w:val="28"/>
        </w:rPr>
        <w:t xml:space="preserve">сентября </w:t>
      </w:r>
      <w:r w:rsidR="00004822" w:rsidRPr="003E495F">
        <w:rPr>
          <w:b/>
          <w:sz w:val="28"/>
          <w:szCs w:val="28"/>
        </w:rPr>
        <w:t>201</w:t>
      </w:r>
      <w:r>
        <w:rPr>
          <w:b/>
          <w:sz w:val="28"/>
          <w:szCs w:val="28"/>
        </w:rPr>
        <w:t>9</w:t>
      </w:r>
      <w:r w:rsidR="003E495F">
        <w:rPr>
          <w:b/>
          <w:sz w:val="28"/>
          <w:szCs w:val="28"/>
        </w:rPr>
        <w:t xml:space="preserve"> года                          </w:t>
      </w:r>
      <w:r w:rsidR="00026251" w:rsidRPr="003E495F">
        <w:rPr>
          <w:b/>
          <w:sz w:val="28"/>
          <w:szCs w:val="28"/>
        </w:rPr>
        <w:t xml:space="preserve">       </w:t>
      </w:r>
      <w:r w:rsidR="003E495F">
        <w:rPr>
          <w:b/>
          <w:sz w:val="28"/>
          <w:szCs w:val="28"/>
        </w:rPr>
        <w:t xml:space="preserve">    </w:t>
      </w:r>
      <w:r w:rsidR="001A3763" w:rsidRPr="003E495F">
        <w:rPr>
          <w:b/>
          <w:sz w:val="28"/>
          <w:szCs w:val="28"/>
        </w:rPr>
        <w:t xml:space="preserve">          </w:t>
      </w:r>
      <w:r w:rsidR="00152B80" w:rsidRPr="003E495F">
        <w:rPr>
          <w:b/>
          <w:sz w:val="28"/>
          <w:szCs w:val="28"/>
        </w:rPr>
        <w:t xml:space="preserve">    </w:t>
      </w:r>
      <w:r w:rsidR="00012645" w:rsidRPr="003E495F">
        <w:rPr>
          <w:b/>
          <w:sz w:val="28"/>
          <w:szCs w:val="28"/>
        </w:rPr>
        <w:t xml:space="preserve">           </w:t>
      </w:r>
      <w:r w:rsidR="00D51F52">
        <w:rPr>
          <w:b/>
          <w:sz w:val="28"/>
          <w:szCs w:val="28"/>
        </w:rPr>
        <w:t xml:space="preserve">          </w:t>
      </w:r>
      <w:r>
        <w:rPr>
          <w:b/>
          <w:sz w:val="28"/>
          <w:szCs w:val="28"/>
        </w:rPr>
        <w:t xml:space="preserve">      </w:t>
      </w:r>
      <w:r w:rsidR="00D51F52">
        <w:rPr>
          <w:b/>
          <w:sz w:val="28"/>
          <w:szCs w:val="28"/>
        </w:rPr>
        <w:t xml:space="preserve">  </w:t>
      </w:r>
      <w:r w:rsidR="00B06E03" w:rsidRPr="003E495F">
        <w:rPr>
          <w:b/>
          <w:sz w:val="28"/>
          <w:szCs w:val="28"/>
        </w:rPr>
        <w:t xml:space="preserve">  </w:t>
      </w:r>
      <w:r w:rsidR="00004822" w:rsidRPr="003E495F">
        <w:rPr>
          <w:b/>
          <w:sz w:val="28"/>
          <w:szCs w:val="28"/>
        </w:rPr>
        <w:t>№</w:t>
      </w:r>
      <w:r w:rsidR="00C32630">
        <w:rPr>
          <w:b/>
          <w:sz w:val="28"/>
          <w:szCs w:val="28"/>
        </w:rPr>
        <w:t xml:space="preserve"> </w:t>
      </w:r>
      <w:r w:rsidR="00004822" w:rsidRPr="003E495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</w:t>
      </w:r>
      <w:r w:rsidR="004E3827">
        <w:rPr>
          <w:b/>
          <w:sz w:val="28"/>
          <w:szCs w:val="28"/>
        </w:rPr>
        <w:t xml:space="preserve"> </w:t>
      </w:r>
      <w:r w:rsidR="00C16E14" w:rsidRPr="003E495F">
        <w:rPr>
          <w:b/>
          <w:sz w:val="28"/>
          <w:szCs w:val="28"/>
        </w:rPr>
        <w:t xml:space="preserve">б </w:t>
      </w:r>
    </w:p>
    <w:p w:rsidR="00C16E14" w:rsidRPr="003E495F" w:rsidRDefault="00C16E14" w:rsidP="003E495F">
      <w:pPr>
        <w:rPr>
          <w:b/>
          <w:sz w:val="28"/>
          <w:szCs w:val="28"/>
        </w:rPr>
      </w:pPr>
    </w:p>
    <w:p w:rsidR="004208AE" w:rsidRPr="003E495F" w:rsidRDefault="004208AE" w:rsidP="003E495F">
      <w:pPr>
        <w:rPr>
          <w:b/>
          <w:sz w:val="28"/>
          <w:szCs w:val="28"/>
        </w:rPr>
      </w:pPr>
    </w:p>
    <w:p w:rsidR="004E3827" w:rsidRDefault="00C16E14" w:rsidP="004E3827">
      <w:pPr>
        <w:rPr>
          <w:b/>
          <w:sz w:val="28"/>
          <w:szCs w:val="28"/>
        </w:rPr>
      </w:pPr>
      <w:r w:rsidRPr="003E495F">
        <w:rPr>
          <w:b/>
          <w:sz w:val="28"/>
          <w:szCs w:val="28"/>
        </w:rPr>
        <w:t>О</w:t>
      </w:r>
      <w:r w:rsidR="004A56E6" w:rsidRPr="003E495F">
        <w:rPr>
          <w:b/>
          <w:sz w:val="28"/>
          <w:szCs w:val="28"/>
        </w:rPr>
        <w:t xml:space="preserve"> </w:t>
      </w:r>
      <w:r w:rsidR="004E3827">
        <w:rPr>
          <w:b/>
          <w:sz w:val="28"/>
          <w:szCs w:val="28"/>
        </w:rPr>
        <w:t xml:space="preserve">   внесении   изменений   в</w:t>
      </w:r>
    </w:p>
    <w:p w:rsidR="00C16E14" w:rsidRPr="003E495F" w:rsidRDefault="004E3827" w:rsidP="004E3827">
      <w:pPr>
        <w:rPr>
          <w:sz w:val="28"/>
          <w:szCs w:val="28"/>
        </w:rPr>
      </w:pPr>
      <w:r>
        <w:rPr>
          <w:b/>
          <w:sz w:val="28"/>
          <w:szCs w:val="28"/>
        </w:rPr>
        <w:t>приказ Отдела образования</w:t>
      </w:r>
    </w:p>
    <w:p w:rsidR="00152B80" w:rsidRDefault="00152B80" w:rsidP="003E495F">
      <w:pPr>
        <w:rPr>
          <w:sz w:val="28"/>
          <w:szCs w:val="28"/>
        </w:rPr>
      </w:pPr>
    </w:p>
    <w:p w:rsidR="004E3827" w:rsidRPr="003E495F" w:rsidRDefault="004E3827" w:rsidP="003E495F">
      <w:pPr>
        <w:rPr>
          <w:sz w:val="28"/>
          <w:szCs w:val="28"/>
        </w:rPr>
      </w:pPr>
    </w:p>
    <w:p w:rsidR="004E3827" w:rsidRDefault="004E3827" w:rsidP="004E382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приказ Отдела образования Администрации муниципального образования «Починковский</w:t>
      </w:r>
      <w:r w:rsidR="00685FB2">
        <w:rPr>
          <w:sz w:val="28"/>
          <w:szCs w:val="28"/>
        </w:rPr>
        <w:t xml:space="preserve"> район» Смоленской области от 24.09.2018 года № 275</w:t>
      </w:r>
      <w:r>
        <w:rPr>
          <w:sz w:val="28"/>
          <w:szCs w:val="28"/>
        </w:rPr>
        <w:t xml:space="preserve"> б «</w:t>
      </w:r>
      <w:r w:rsidRPr="004E3827">
        <w:rPr>
          <w:sz w:val="28"/>
          <w:szCs w:val="28"/>
        </w:rPr>
        <w:t xml:space="preserve">О порядке  проведения школьного </w:t>
      </w:r>
      <w:r>
        <w:rPr>
          <w:sz w:val="28"/>
          <w:szCs w:val="28"/>
        </w:rPr>
        <w:t>этапа</w:t>
      </w:r>
      <w:r w:rsidRPr="004E3827">
        <w:rPr>
          <w:sz w:val="28"/>
          <w:szCs w:val="28"/>
        </w:rPr>
        <w:t xml:space="preserve"> Всероссийско</w:t>
      </w:r>
      <w:r>
        <w:rPr>
          <w:sz w:val="28"/>
          <w:szCs w:val="28"/>
        </w:rPr>
        <w:t>й</w:t>
      </w:r>
      <w:r w:rsidRPr="004E3827">
        <w:rPr>
          <w:sz w:val="28"/>
          <w:szCs w:val="28"/>
        </w:rPr>
        <w:t xml:space="preserve"> олимпиады</w:t>
      </w:r>
      <w:r>
        <w:rPr>
          <w:sz w:val="28"/>
          <w:szCs w:val="28"/>
        </w:rPr>
        <w:t xml:space="preserve"> </w:t>
      </w:r>
      <w:r w:rsidR="00685FB2">
        <w:rPr>
          <w:sz w:val="28"/>
          <w:szCs w:val="28"/>
        </w:rPr>
        <w:t>школьников в 2019-2020</w:t>
      </w:r>
      <w:r w:rsidRPr="004E3827">
        <w:rPr>
          <w:sz w:val="28"/>
          <w:szCs w:val="28"/>
        </w:rPr>
        <w:t xml:space="preserve"> учебном году</w:t>
      </w:r>
      <w:r>
        <w:rPr>
          <w:sz w:val="28"/>
          <w:szCs w:val="28"/>
        </w:rPr>
        <w:t>» внести следующие изменения:</w:t>
      </w:r>
    </w:p>
    <w:p w:rsidR="004E3827" w:rsidRPr="003E495F" w:rsidRDefault="004E3827" w:rsidP="004E3827">
      <w:pPr>
        <w:jc w:val="both"/>
        <w:rPr>
          <w:sz w:val="28"/>
          <w:szCs w:val="28"/>
        </w:rPr>
      </w:pPr>
      <w:r w:rsidRPr="003E495F">
        <w:rPr>
          <w:sz w:val="28"/>
          <w:szCs w:val="28"/>
        </w:rPr>
        <w:t xml:space="preserve">          5. Установить сроки проведения школьного этапа всероссийской олимпиады школьников (</w:t>
      </w:r>
      <w:r>
        <w:rPr>
          <w:sz w:val="28"/>
          <w:szCs w:val="28"/>
        </w:rPr>
        <w:t>п</w:t>
      </w:r>
      <w:r w:rsidRPr="003E495F">
        <w:rPr>
          <w:sz w:val="28"/>
          <w:szCs w:val="28"/>
        </w:rPr>
        <w:t xml:space="preserve">риложение № 3). </w:t>
      </w:r>
    </w:p>
    <w:p w:rsidR="00004822" w:rsidRPr="003E495F" w:rsidRDefault="00004822" w:rsidP="003E495F">
      <w:pPr>
        <w:jc w:val="both"/>
        <w:rPr>
          <w:sz w:val="28"/>
          <w:szCs w:val="28"/>
        </w:rPr>
      </w:pPr>
    </w:p>
    <w:p w:rsidR="00004822" w:rsidRPr="003E495F" w:rsidRDefault="00004822" w:rsidP="003E495F">
      <w:pPr>
        <w:jc w:val="both"/>
        <w:rPr>
          <w:sz w:val="28"/>
          <w:szCs w:val="28"/>
        </w:rPr>
      </w:pPr>
    </w:p>
    <w:p w:rsidR="00C16E14" w:rsidRPr="003E495F" w:rsidRDefault="00685FB2" w:rsidP="003E495F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Н</w:t>
      </w:r>
      <w:r w:rsidR="00C16E14" w:rsidRPr="003E495F">
        <w:rPr>
          <w:sz w:val="28"/>
          <w:szCs w:val="28"/>
        </w:rPr>
        <w:t>ачальн</w:t>
      </w:r>
      <w:r w:rsidR="00026251" w:rsidRPr="003E495F">
        <w:rPr>
          <w:sz w:val="28"/>
          <w:szCs w:val="28"/>
        </w:rPr>
        <w:t>ик</w:t>
      </w:r>
      <w:r w:rsidR="003E495F">
        <w:rPr>
          <w:sz w:val="28"/>
          <w:szCs w:val="28"/>
        </w:rPr>
        <w:t xml:space="preserve"> Отдела образования</w:t>
      </w:r>
      <w:r w:rsidR="00026251" w:rsidRPr="003E495F">
        <w:rPr>
          <w:sz w:val="28"/>
          <w:szCs w:val="28"/>
        </w:rPr>
        <w:t xml:space="preserve">               </w:t>
      </w:r>
      <w:r w:rsidR="00C16E14" w:rsidRPr="003E495F">
        <w:rPr>
          <w:sz w:val="28"/>
          <w:szCs w:val="28"/>
        </w:rPr>
        <w:t xml:space="preserve">                </w:t>
      </w:r>
      <w:r w:rsidR="003E495F">
        <w:rPr>
          <w:sz w:val="28"/>
          <w:szCs w:val="28"/>
        </w:rPr>
        <w:t xml:space="preserve">       </w:t>
      </w:r>
      <w:r w:rsidR="00323E68" w:rsidRPr="003E495F">
        <w:rPr>
          <w:sz w:val="28"/>
          <w:szCs w:val="28"/>
        </w:rPr>
        <w:t xml:space="preserve">           </w:t>
      </w:r>
      <w:r w:rsidR="004E3827">
        <w:rPr>
          <w:sz w:val="28"/>
          <w:szCs w:val="28"/>
        </w:rPr>
        <w:t xml:space="preserve">   </w:t>
      </w:r>
      <w:r>
        <w:rPr>
          <w:sz w:val="28"/>
          <w:szCs w:val="28"/>
        </w:rPr>
        <w:t>О.В. Полякова</w:t>
      </w:r>
    </w:p>
    <w:p w:rsidR="007C0386" w:rsidRPr="003E495F" w:rsidRDefault="007C0386" w:rsidP="003E495F">
      <w:pPr>
        <w:rPr>
          <w:sz w:val="28"/>
          <w:szCs w:val="28"/>
        </w:rPr>
      </w:pPr>
    </w:p>
    <w:p w:rsidR="00C16E14" w:rsidRPr="003E495F" w:rsidRDefault="00C16E14" w:rsidP="003E495F">
      <w:pPr>
        <w:rPr>
          <w:sz w:val="28"/>
          <w:szCs w:val="28"/>
        </w:rPr>
      </w:pPr>
    </w:p>
    <w:p w:rsidR="00C11E6F" w:rsidRPr="003E495F" w:rsidRDefault="00135A25" w:rsidP="003E495F">
      <w:pPr>
        <w:rPr>
          <w:sz w:val="28"/>
          <w:szCs w:val="28"/>
          <w:lang w:eastAsia="ru-RU"/>
        </w:rPr>
      </w:pPr>
      <w:r w:rsidRPr="003E495F">
        <w:rPr>
          <w:sz w:val="28"/>
          <w:szCs w:val="28"/>
        </w:rPr>
        <w:t xml:space="preserve">                                                </w:t>
      </w:r>
      <w:r w:rsidR="00152B80" w:rsidRPr="003E495F">
        <w:rPr>
          <w:sz w:val="28"/>
          <w:szCs w:val="28"/>
          <w:lang w:eastAsia="ru-RU"/>
        </w:rPr>
        <w:t xml:space="preserve">                                                                                               </w:t>
      </w:r>
    </w:p>
    <w:p w:rsidR="00C11E6F" w:rsidRPr="003E495F" w:rsidRDefault="00C11E6F" w:rsidP="003E495F">
      <w:pPr>
        <w:rPr>
          <w:sz w:val="28"/>
          <w:szCs w:val="28"/>
          <w:lang w:eastAsia="ru-RU"/>
        </w:rPr>
      </w:pPr>
    </w:p>
    <w:p w:rsidR="00C11E6F" w:rsidRPr="003E495F" w:rsidRDefault="00C11E6F" w:rsidP="003E495F">
      <w:pPr>
        <w:rPr>
          <w:sz w:val="28"/>
          <w:szCs w:val="28"/>
          <w:lang w:eastAsia="ru-RU"/>
        </w:rPr>
      </w:pPr>
    </w:p>
    <w:p w:rsidR="00323E68" w:rsidRPr="003E495F" w:rsidRDefault="00323E68" w:rsidP="003E495F">
      <w:pPr>
        <w:rPr>
          <w:sz w:val="28"/>
          <w:szCs w:val="28"/>
          <w:lang w:eastAsia="ru-RU"/>
        </w:rPr>
      </w:pPr>
    </w:p>
    <w:p w:rsidR="00323E68" w:rsidRDefault="00323E68" w:rsidP="003E495F">
      <w:pPr>
        <w:rPr>
          <w:sz w:val="28"/>
          <w:szCs w:val="28"/>
          <w:lang w:eastAsia="ru-RU"/>
        </w:rPr>
      </w:pPr>
    </w:p>
    <w:p w:rsidR="003E495F" w:rsidRDefault="003E495F" w:rsidP="003E495F">
      <w:pPr>
        <w:rPr>
          <w:sz w:val="28"/>
          <w:szCs w:val="28"/>
          <w:lang w:eastAsia="ru-RU"/>
        </w:rPr>
      </w:pPr>
    </w:p>
    <w:p w:rsidR="003E495F" w:rsidRDefault="003E495F" w:rsidP="003E495F">
      <w:pPr>
        <w:rPr>
          <w:sz w:val="28"/>
          <w:szCs w:val="28"/>
          <w:lang w:eastAsia="ru-RU"/>
        </w:rPr>
      </w:pPr>
    </w:p>
    <w:p w:rsidR="003E495F" w:rsidRDefault="003E495F" w:rsidP="003E495F">
      <w:pPr>
        <w:rPr>
          <w:sz w:val="28"/>
          <w:szCs w:val="28"/>
          <w:lang w:eastAsia="ru-RU"/>
        </w:rPr>
      </w:pPr>
    </w:p>
    <w:p w:rsidR="003E495F" w:rsidRDefault="003E495F" w:rsidP="003E495F">
      <w:pPr>
        <w:rPr>
          <w:sz w:val="28"/>
          <w:szCs w:val="28"/>
          <w:lang w:eastAsia="ru-RU"/>
        </w:rPr>
      </w:pPr>
    </w:p>
    <w:p w:rsidR="004E3827" w:rsidRDefault="004E3827" w:rsidP="003E495F">
      <w:pPr>
        <w:rPr>
          <w:sz w:val="28"/>
          <w:szCs w:val="28"/>
          <w:lang w:eastAsia="ru-RU"/>
        </w:rPr>
      </w:pPr>
    </w:p>
    <w:p w:rsidR="00812505" w:rsidRDefault="00812505" w:rsidP="003E495F">
      <w:pPr>
        <w:rPr>
          <w:sz w:val="28"/>
          <w:szCs w:val="28"/>
          <w:lang w:eastAsia="ru-RU"/>
        </w:rPr>
      </w:pPr>
    </w:p>
    <w:p w:rsidR="00812505" w:rsidRPr="003E495F" w:rsidRDefault="00812505" w:rsidP="003E495F">
      <w:pPr>
        <w:rPr>
          <w:sz w:val="28"/>
          <w:szCs w:val="28"/>
          <w:lang w:eastAsia="ru-RU"/>
        </w:rPr>
      </w:pPr>
    </w:p>
    <w:p w:rsidR="00C11E6F" w:rsidRPr="003E495F" w:rsidRDefault="00C11E6F" w:rsidP="003E495F">
      <w:pPr>
        <w:rPr>
          <w:sz w:val="28"/>
          <w:szCs w:val="28"/>
          <w:lang w:eastAsia="ru-RU"/>
        </w:rPr>
      </w:pPr>
    </w:p>
    <w:p w:rsidR="00846B9F" w:rsidRPr="003E495F" w:rsidRDefault="00846B9F" w:rsidP="003E495F">
      <w:pPr>
        <w:jc w:val="right"/>
        <w:rPr>
          <w:sz w:val="28"/>
          <w:szCs w:val="28"/>
          <w:lang w:eastAsia="ru-RU"/>
        </w:rPr>
      </w:pPr>
      <w:r w:rsidRPr="003E495F">
        <w:rPr>
          <w:sz w:val="28"/>
          <w:szCs w:val="28"/>
          <w:lang w:eastAsia="ru-RU"/>
        </w:rPr>
        <w:lastRenderedPageBreak/>
        <w:t>Пр</w:t>
      </w:r>
      <w:r w:rsidR="009B423F" w:rsidRPr="003E495F">
        <w:rPr>
          <w:sz w:val="28"/>
          <w:szCs w:val="28"/>
          <w:lang w:eastAsia="ru-RU"/>
        </w:rPr>
        <w:t>иложение № 3</w:t>
      </w:r>
    </w:p>
    <w:p w:rsidR="00272B49" w:rsidRPr="003E495F" w:rsidRDefault="009B423F" w:rsidP="003E495F">
      <w:pPr>
        <w:rPr>
          <w:sz w:val="28"/>
          <w:szCs w:val="28"/>
          <w:lang w:eastAsia="ru-RU"/>
        </w:rPr>
      </w:pPr>
      <w:r w:rsidRPr="003E495F">
        <w:rPr>
          <w:sz w:val="28"/>
          <w:szCs w:val="28"/>
          <w:lang w:eastAsia="ru-RU"/>
        </w:rPr>
        <w:t xml:space="preserve"> </w:t>
      </w:r>
      <w:r w:rsidR="006C74FA" w:rsidRPr="003E495F">
        <w:rPr>
          <w:sz w:val="28"/>
          <w:szCs w:val="28"/>
          <w:lang w:eastAsia="ru-RU"/>
        </w:rPr>
        <w:t xml:space="preserve">                                           </w:t>
      </w:r>
    </w:p>
    <w:p w:rsidR="003F5FA6" w:rsidRPr="003E495F" w:rsidRDefault="003F5FA6" w:rsidP="003E495F">
      <w:pPr>
        <w:rPr>
          <w:sz w:val="28"/>
          <w:szCs w:val="28"/>
          <w:lang w:eastAsia="ru-RU"/>
        </w:rPr>
      </w:pPr>
    </w:p>
    <w:p w:rsidR="00F75534" w:rsidRPr="003E495F" w:rsidRDefault="00F75534" w:rsidP="003E495F">
      <w:pPr>
        <w:pStyle w:val="31"/>
        <w:shd w:val="clear" w:color="auto" w:fill="auto"/>
        <w:tabs>
          <w:tab w:val="left" w:pos="285"/>
          <w:tab w:val="center" w:pos="4562"/>
        </w:tabs>
      </w:pPr>
      <w:r w:rsidRPr="003E495F">
        <w:t xml:space="preserve">Дата </w:t>
      </w:r>
      <w:r w:rsidR="00F458CA" w:rsidRPr="003E495F">
        <w:t>проведения  школьного этапа  олимпиады в</w:t>
      </w:r>
      <w:r w:rsidRPr="003E495F">
        <w:t xml:space="preserve"> образовательных округах:</w:t>
      </w:r>
    </w:p>
    <w:p w:rsidR="00723CF3" w:rsidRPr="003E495F" w:rsidRDefault="00B32DF1" w:rsidP="003E495F">
      <w:pPr>
        <w:jc w:val="center"/>
        <w:rPr>
          <w:b/>
          <w:sz w:val="28"/>
          <w:szCs w:val="28"/>
          <w:lang w:eastAsia="ru-RU"/>
        </w:rPr>
      </w:pPr>
      <w:r w:rsidRPr="003E495F">
        <w:rPr>
          <w:b/>
          <w:sz w:val="28"/>
          <w:szCs w:val="28"/>
          <w:lang w:eastAsia="ru-RU"/>
        </w:rPr>
        <w:t xml:space="preserve"> </w:t>
      </w:r>
    </w:p>
    <w:p w:rsidR="00685FB2" w:rsidRPr="003E495F" w:rsidRDefault="00685FB2" w:rsidP="00685FB2">
      <w:pPr>
        <w:pStyle w:val="20"/>
        <w:shd w:val="clear" w:color="auto" w:fill="auto"/>
        <w:rPr>
          <w:b/>
          <w:u w:val="single"/>
        </w:rPr>
      </w:pPr>
      <w:r>
        <w:rPr>
          <w:b/>
          <w:u w:val="single"/>
        </w:rPr>
        <w:t xml:space="preserve">  2 </w:t>
      </w:r>
      <w:r w:rsidRPr="003E495F">
        <w:rPr>
          <w:b/>
          <w:u w:val="single"/>
        </w:rPr>
        <w:t>октября:</w:t>
      </w:r>
    </w:p>
    <w:p w:rsidR="00685FB2" w:rsidRPr="003E495F" w:rsidRDefault="00685FB2" w:rsidP="00685FB2">
      <w:pPr>
        <w:pStyle w:val="20"/>
        <w:shd w:val="clear" w:color="auto" w:fill="auto"/>
        <w:tabs>
          <w:tab w:val="left" w:pos="1312"/>
        </w:tabs>
      </w:pPr>
      <w:r>
        <w:t xml:space="preserve">- </w:t>
      </w:r>
      <w:r w:rsidRPr="003E495F">
        <w:t>история (7, 8, 9, 10, 11 классы);</w:t>
      </w:r>
    </w:p>
    <w:p w:rsidR="00685FB2" w:rsidRPr="003E495F" w:rsidRDefault="00685FB2" w:rsidP="00685FB2">
      <w:pPr>
        <w:pStyle w:val="20"/>
        <w:shd w:val="clear" w:color="auto" w:fill="auto"/>
        <w:tabs>
          <w:tab w:val="left" w:pos="1312"/>
        </w:tabs>
      </w:pPr>
      <w:r>
        <w:t xml:space="preserve">- </w:t>
      </w:r>
      <w:r w:rsidRPr="003E495F">
        <w:t>технология (7, 8 - 9, 10-11 классы);</w:t>
      </w:r>
    </w:p>
    <w:p w:rsidR="00685FB2" w:rsidRPr="003E495F" w:rsidRDefault="00685FB2" w:rsidP="00685FB2">
      <w:pPr>
        <w:pStyle w:val="20"/>
        <w:shd w:val="clear" w:color="auto" w:fill="auto"/>
        <w:tabs>
          <w:tab w:val="left" w:pos="1224"/>
        </w:tabs>
        <w:rPr>
          <w:b/>
          <w:u w:val="single"/>
        </w:rPr>
      </w:pPr>
      <w:r>
        <w:rPr>
          <w:b/>
          <w:u w:val="single"/>
        </w:rPr>
        <w:t xml:space="preserve">3 </w:t>
      </w:r>
      <w:r w:rsidRPr="003E495F">
        <w:rPr>
          <w:b/>
          <w:u w:val="single"/>
        </w:rPr>
        <w:t>октября:</w:t>
      </w:r>
    </w:p>
    <w:p w:rsidR="00685FB2" w:rsidRPr="003E495F" w:rsidRDefault="00685FB2" w:rsidP="00685FB2">
      <w:pPr>
        <w:pStyle w:val="20"/>
        <w:shd w:val="clear" w:color="auto" w:fill="auto"/>
        <w:tabs>
          <w:tab w:val="left" w:pos="1312"/>
        </w:tabs>
      </w:pPr>
      <w:r>
        <w:t xml:space="preserve">- </w:t>
      </w:r>
      <w:r w:rsidRPr="003E495F">
        <w:t>физика (7, 8, 9, 10, 11 классы);</w:t>
      </w:r>
    </w:p>
    <w:p w:rsidR="00685FB2" w:rsidRPr="003E495F" w:rsidRDefault="00685FB2" w:rsidP="00685FB2">
      <w:pPr>
        <w:pStyle w:val="20"/>
        <w:shd w:val="clear" w:color="auto" w:fill="auto"/>
        <w:tabs>
          <w:tab w:val="left" w:pos="1312"/>
        </w:tabs>
      </w:pPr>
      <w:r>
        <w:t xml:space="preserve">- </w:t>
      </w:r>
      <w:r w:rsidRPr="003E495F">
        <w:t>технология (7, 8-9, 10-11 классы);</w:t>
      </w:r>
    </w:p>
    <w:p w:rsidR="00685FB2" w:rsidRPr="003E495F" w:rsidRDefault="00685FB2" w:rsidP="00685FB2">
      <w:pPr>
        <w:pStyle w:val="20"/>
        <w:shd w:val="clear" w:color="auto" w:fill="auto"/>
        <w:tabs>
          <w:tab w:val="left" w:pos="1224"/>
        </w:tabs>
        <w:rPr>
          <w:b/>
          <w:u w:val="single"/>
        </w:rPr>
      </w:pPr>
      <w:r>
        <w:rPr>
          <w:b/>
          <w:u w:val="single"/>
        </w:rPr>
        <w:t xml:space="preserve">9 </w:t>
      </w:r>
      <w:r w:rsidRPr="003E495F">
        <w:rPr>
          <w:b/>
          <w:u w:val="single"/>
        </w:rPr>
        <w:t>октября:</w:t>
      </w:r>
    </w:p>
    <w:p w:rsidR="00685FB2" w:rsidRPr="003E495F" w:rsidRDefault="00685FB2" w:rsidP="00685FB2">
      <w:pPr>
        <w:pStyle w:val="20"/>
        <w:shd w:val="clear" w:color="auto" w:fill="auto"/>
        <w:tabs>
          <w:tab w:val="left" w:pos="1312"/>
        </w:tabs>
      </w:pPr>
      <w:r>
        <w:t xml:space="preserve">- </w:t>
      </w:r>
      <w:r w:rsidRPr="003E495F">
        <w:t>обществознание (7,8, 9, 10- 11 классы);</w:t>
      </w:r>
    </w:p>
    <w:p w:rsidR="00685FB2" w:rsidRPr="003E495F" w:rsidRDefault="00685FB2" w:rsidP="00685FB2">
      <w:pPr>
        <w:pStyle w:val="20"/>
        <w:shd w:val="clear" w:color="auto" w:fill="auto"/>
        <w:rPr>
          <w:b/>
          <w:u w:val="single"/>
        </w:rPr>
      </w:pPr>
      <w:r>
        <w:rPr>
          <w:b/>
          <w:u w:val="single"/>
        </w:rPr>
        <w:t xml:space="preserve">10 </w:t>
      </w:r>
      <w:r w:rsidRPr="003E495F">
        <w:rPr>
          <w:b/>
          <w:u w:val="single"/>
        </w:rPr>
        <w:t>октября:</w:t>
      </w:r>
    </w:p>
    <w:p w:rsidR="00685FB2" w:rsidRPr="003E495F" w:rsidRDefault="00685FB2" w:rsidP="00685FB2">
      <w:pPr>
        <w:pStyle w:val="20"/>
        <w:shd w:val="clear" w:color="auto" w:fill="auto"/>
        <w:tabs>
          <w:tab w:val="left" w:pos="1312"/>
        </w:tabs>
      </w:pPr>
      <w:r>
        <w:t xml:space="preserve">- </w:t>
      </w:r>
      <w:r w:rsidRPr="003E495F">
        <w:t>русский язык (7-8, 9, 10-11 классы);</w:t>
      </w:r>
    </w:p>
    <w:p w:rsidR="00685FB2" w:rsidRPr="003E495F" w:rsidRDefault="00685FB2" w:rsidP="00685FB2">
      <w:pPr>
        <w:pStyle w:val="20"/>
        <w:shd w:val="clear" w:color="auto" w:fill="auto"/>
        <w:tabs>
          <w:tab w:val="left" w:pos="1312"/>
        </w:tabs>
      </w:pPr>
      <w:r>
        <w:t xml:space="preserve">- </w:t>
      </w:r>
      <w:r w:rsidRPr="003E495F">
        <w:t>физическая культура (7-8, 9-11 классы);</w:t>
      </w:r>
    </w:p>
    <w:p w:rsidR="00685FB2" w:rsidRPr="003E495F" w:rsidRDefault="00685FB2" w:rsidP="00685FB2">
      <w:pPr>
        <w:pStyle w:val="20"/>
        <w:shd w:val="clear" w:color="auto" w:fill="auto"/>
        <w:tabs>
          <w:tab w:val="left" w:pos="1224"/>
        </w:tabs>
        <w:rPr>
          <w:b/>
          <w:u w:val="single"/>
        </w:rPr>
      </w:pPr>
      <w:r>
        <w:rPr>
          <w:b/>
          <w:u w:val="single"/>
        </w:rPr>
        <w:t xml:space="preserve">11 </w:t>
      </w:r>
      <w:r w:rsidRPr="003E495F">
        <w:rPr>
          <w:b/>
          <w:u w:val="single"/>
        </w:rPr>
        <w:t>октября:</w:t>
      </w:r>
    </w:p>
    <w:p w:rsidR="00685FB2" w:rsidRPr="003E495F" w:rsidRDefault="00685FB2" w:rsidP="00685FB2">
      <w:pPr>
        <w:pStyle w:val="20"/>
        <w:shd w:val="clear" w:color="auto" w:fill="auto"/>
        <w:tabs>
          <w:tab w:val="left" w:pos="1312"/>
        </w:tabs>
      </w:pPr>
      <w:r>
        <w:t xml:space="preserve">- </w:t>
      </w:r>
      <w:r w:rsidRPr="003E495F">
        <w:t>основы безопасности жизнедеятельности (7-8, 9, 10-11 классы);</w:t>
      </w:r>
    </w:p>
    <w:p w:rsidR="00685FB2" w:rsidRPr="003E495F" w:rsidRDefault="00685FB2" w:rsidP="00685FB2">
      <w:pPr>
        <w:pStyle w:val="20"/>
        <w:shd w:val="clear" w:color="auto" w:fill="auto"/>
        <w:tabs>
          <w:tab w:val="left" w:pos="1312"/>
        </w:tabs>
      </w:pPr>
      <w:r>
        <w:t xml:space="preserve">- </w:t>
      </w:r>
      <w:r w:rsidRPr="003E495F">
        <w:t>иностранный язык (немецкий язык) (7-8, 9-11 классы);</w:t>
      </w:r>
    </w:p>
    <w:p w:rsidR="00685FB2" w:rsidRPr="003E495F" w:rsidRDefault="00685FB2" w:rsidP="00685FB2">
      <w:pPr>
        <w:pStyle w:val="20"/>
        <w:shd w:val="clear" w:color="auto" w:fill="auto"/>
        <w:tabs>
          <w:tab w:val="left" w:pos="1190"/>
        </w:tabs>
      </w:pPr>
      <w:r>
        <w:rPr>
          <w:b/>
          <w:u w:val="single"/>
        </w:rPr>
        <w:t xml:space="preserve">15 </w:t>
      </w:r>
      <w:r w:rsidRPr="003E495F">
        <w:rPr>
          <w:b/>
          <w:u w:val="single"/>
        </w:rPr>
        <w:t>октября</w:t>
      </w:r>
      <w:r w:rsidRPr="003E495F">
        <w:t>:</w:t>
      </w:r>
    </w:p>
    <w:p w:rsidR="00685FB2" w:rsidRPr="003E495F" w:rsidRDefault="00685FB2" w:rsidP="00685FB2">
      <w:pPr>
        <w:pStyle w:val="20"/>
        <w:shd w:val="clear" w:color="auto" w:fill="auto"/>
        <w:tabs>
          <w:tab w:val="left" w:pos="1312"/>
        </w:tabs>
      </w:pPr>
      <w:r>
        <w:t xml:space="preserve">- </w:t>
      </w:r>
      <w:r w:rsidRPr="003E495F">
        <w:t>астрономия (7, 8, 9, 10, 11 классы);</w:t>
      </w:r>
    </w:p>
    <w:p w:rsidR="00685FB2" w:rsidRPr="003E495F" w:rsidRDefault="00685FB2" w:rsidP="00685FB2">
      <w:pPr>
        <w:pStyle w:val="20"/>
        <w:shd w:val="clear" w:color="auto" w:fill="auto"/>
        <w:tabs>
          <w:tab w:val="left" w:pos="1312"/>
        </w:tabs>
      </w:pPr>
      <w:r>
        <w:t xml:space="preserve">- </w:t>
      </w:r>
      <w:r w:rsidRPr="003E495F">
        <w:t>основы безопасности жизнедеятельности(7-8, 9, 10-11 классы);</w:t>
      </w:r>
    </w:p>
    <w:p w:rsidR="00685FB2" w:rsidRPr="003E495F" w:rsidRDefault="00685FB2" w:rsidP="00685FB2">
      <w:pPr>
        <w:pStyle w:val="20"/>
        <w:shd w:val="clear" w:color="auto" w:fill="auto"/>
        <w:tabs>
          <w:tab w:val="left" w:pos="1312"/>
        </w:tabs>
      </w:pPr>
      <w:r>
        <w:t xml:space="preserve">- </w:t>
      </w:r>
      <w:r w:rsidRPr="003E495F">
        <w:t>иностранный язык (немецкий язык</w:t>
      </w:r>
      <w:r>
        <w:t xml:space="preserve"> - </w:t>
      </w:r>
      <w:r w:rsidRPr="003E495F">
        <w:t>устный тур 7-8, 9-11 классы);</w:t>
      </w:r>
    </w:p>
    <w:p w:rsidR="00685FB2" w:rsidRPr="003E495F" w:rsidRDefault="00685FB2" w:rsidP="00685FB2">
      <w:pPr>
        <w:pStyle w:val="20"/>
        <w:shd w:val="clear" w:color="auto" w:fill="auto"/>
        <w:tabs>
          <w:tab w:val="left" w:pos="1190"/>
        </w:tabs>
        <w:rPr>
          <w:b/>
          <w:u w:val="single"/>
        </w:rPr>
      </w:pPr>
      <w:r>
        <w:rPr>
          <w:b/>
          <w:u w:val="single"/>
        </w:rPr>
        <w:t xml:space="preserve">16 </w:t>
      </w:r>
      <w:r w:rsidRPr="003E495F">
        <w:rPr>
          <w:b/>
          <w:u w:val="single"/>
        </w:rPr>
        <w:t>октября:</w:t>
      </w:r>
    </w:p>
    <w:p w:rsidR="00685FB2" w:rsidRPr="003E495F" w:rsidRDefault="00685FB2" w:rsidP="00685FB2">
      <w:pPr>
        <w:pStyle w:val="20"/>
        <w:shd w:val="clear" w:color="auto" w:fill="auto"/>
        <w:tabs>
          <w:tab w:val="left" w:pos="1312"/>
        </w:tabs>
      </w:pPr>
      <w:r>
        <w:t xml:space="preserve">- </w:t>
      </w:r>
      <w:r w:rsidRPr="003E495F">
        <w:t>математика (7-8, 9, 10, 11 классы);</w:t>
      </w:r>
    </w:p>
    <w:p w:rsidR="00685FB2" w:rsidRPr="003E495F" w:rsidRDefault="00685FB2" w:rsidP="00685FB2">
      <w:pPr>
        <w:pStyle w:val="20"/>
        <w:shd w:val="clear" w:color="auto" w:fill="auto"/>
        <w:tabs>
          <w:tab w:val="left" w:pos="1312"/>
        </w:tabs>
      </w:pPr>
      <w:r>
        <w:t xml:space="preserve">- </w:t>
      </w:r>
      <w:r w:rsidRPr="003E495F">
        <w:t>мировая художественная культура (7-8, 9, 10,11 классы);</w:t>
      </w:r>
    </w:p>
    <w:p w:rsidR="00685FB2" w:rsidRPr="003E495F" w:rsidRDefault="00685FB2" w:rsidP="00685FB2">
      <w:pPr>
        <w:pStyle w:val="20"/>
        <w:shd w:val="clear" w:color="auto" w:fill="auto"/>
        <w:tabs>
          <w:tab w:val="left" w:pos="1190"/>
        </w:tabs>
        <w:rPr>
          <w:u w:val="single"/>
        </w:rPr>
      </w:pPr>
      <w:r>
        <w:rPr>
          <w:b/>
          <w:u w:val="single"/>
        </w:rPr>
        <w:t xml:space="preserve">17 </w:t>
      </w:r>
      <w:r w:rsidRPr="003E495F">
        <w:rPr>
          <w:b/>
          <w:u w:val="single"/>
        </w:rPr>
        <w:t>октября</w:t>
      </w:r>
      <w:r w:rsidRPr="003E495F">
        <w:rPr>
          <w:u w:val="single"/>
        </w:rPr>
        <w:t>:</w:t>
      </w:r>
    </w:p>
    <w:p w:rsidR="00685FB2" w:rsidRDefault="00685FB2" w:rsidP="00685FB2">
      <w:pPr>
        <w:pStyle w:val="20"/>
        <w:shd w:val="clear" w:color="auto" w:fill="auto"/>
        <w:tabs>
          <w:tab w:val="left" w:pos="1312"/>
        </w:tabs>
      </w:pPr>
      <w:r>
        <w:t xml:space="preserve">- </w:t>
      </w:r>
      <w:r w:rsidRPr="003E495F">
        <w:t>право (7-8, 9, 10, 11 классы);</w:t>
      </w:r>
    </w:p>
    <w:p w:rsidR="00685FB2" w:rsidRPr="00685FB2" w:rsidRDefault="00685FB2" w:rsidP="00685FB2">
      <w:pPr>
        <w:pStyle w:val="20"/>
        <w:shd w:val="clear" w:color="auto" w:fill="auto"/>
        <w:tabs>
          <w:tab w:val="left" w:pos="1312"/>
        </w:tabs>
        <w:rPr>
          <w:b/>
          <w:u w:val="single"/>
        </w:rPr>
      </w:pPr>
      <w:r w:rsidRPr="00685FB2">
        <w:rPr>
          <w:b/>
          <w:u w:val="single"/>
        </w:rPr>
        <w:t xml:space="preserve">18 октября: </w:t>
      </w:r>
    </w:p>
    <w:p w:rsidR="00685FB2" w:rsidRPr="003E495F" w:rsidRDefault="00685FB2" w:rsidP="00685FB2">
      <w:pPr>
        <w:pStyle w:val="20"/>
        <w:shd w:val="clear" w:color="auto" w:fill="auto"/>
        <w:tabs>
          <w:tab w:val="left" w:pos="1312"/>
        </w:tabs>
      </w:pPr>
      <w:r w:rsidRPr="003E495F">
        <w:t>биология (7, 8, 9, 10, 11 классы);</w:t>
      </w:r>
    </w:p>
    <w:p w:rsidR="00685FB2" w:rsidRDefault="00685FB2" w:rsidP="00685FB2">
      <w:pPr>
        <w:pStyle w:val="20"/>
        <w:shd w:val="clear" w:color="auto" w:fill="auto"/>
        <w:tabs>
          <w:tab w:val="left" w:pos="1190"/>
        </w:tabs>
        <w:rPr>
          <w:u w:val="single"/>
        </w:rPr>
      </w:pPr>
      <w:r>
        <w:rPr>
          <w:b/>
          <w:u w:val="single"/>
        </w:rPr>
        <w:t>21</w:t>
      </w:r>
      <w:r w:rsidRPr="0089666F">
        <w:rPr>
          <w:b/>
          <w:u w:val="single"/>
        </w:rPr>
        <w:t xml:space="preserve"> октября</w:t>
      </w:r>
      <w:r w:rsidRPr="0089666F">
        <w:rPr>
          <w:u w:val="single"/>
        </w:rPr>
        <w:t>:</w:t>
      </w:r>
    </w:p>
    <w:p w:rsidR="00685FB2" w:rsidRDefault="00685FB2" w:rsidP="00685FB2">
      <w:pPr>
        <w:pStyle w:val="20"/>
        <w:shd w:val="clear" w:color="auto" w:fill="auto"/>
        <w:tabs>
          <w:tab w:val="left" w:pos="1312"/>
        </w:tabs>
      </w:pPr>
      <w:r>
        <w:t xml:space="preserve">- </w:t>
      </w:r>
      <w:r w:rsidRPr="003E495F">
        <w:t>литература (7-8, 9-11 классы);</w:t>
      </w:r>
    </w:p>
    <w:p w:rsidR="00685FB2" w:rsidRPr="003E495F" w:rsidRDefault="00685FB2" w:rsidP="00685FB2">
      <w:pPr>
        <w:pStyle w:val="20"/>
        <w:shd w:val="clear" w:color="auto" w:fill="auto"/>
        <w:tabs>
          <w:tab w:val="left" w:pos="1312"/>
        </w:tabs>
      </w:pPr>
      <w:r>
        <w:t xml:space="preserve">- </w:t>
      </w:r>
      <w:r w:rsidRPr="003E495F">
        <w:t>экономика (7-8, 9-11 классы);</w:t>
      </w:r>
    </w:p>
    <w:p w:rsidR="00685FB2" w:rsidRDefault="00685FB2" w:rsidP="00685FB2">
      <w:pPr>
        <w:pStyle w:val="20"/>
        <w:shd w:val="clear" w:color="auto" w:fill="auto"/>
        <w:tabs>
          <w:tab w:val="left" w:pos="1312"/>
        </w:tabs>
      </w:pPr>
      <w:r>
        <w:t xml:space="preserve">- </w:t>
      </w:r>
      <w:r w:rsidRPr="003E495F">
        <w:t>химия (7-8, 9,10,11 классы – теоретический тур);</w:t>
      </w:r>
    </w:p>
    <w:p w:rsidR="00685FB2" w:rsidRPr="0089666F" w:rsidRDefault="00685FB2" w:rsidP="00685FB2">
      <w:pPr>
        <w:pStyle w:val="20"/>
        <w:shd w:val="clear" w:color="auto" w:fill="auto"/>
        <w:tabs>
          <w:tab w:val="left" w:pos="1190"/>
        </w:tabs>
        <w:rPr>
          <w:u w:val="single"/>
        </w:rPr>
      </w:pPr>
      <w:r w:rsidRPr="0089666F">
        <w:rPr>
          <w:b/>
          <w:u w:val="single"/>
        </w:rPr>
        <w:t>2</w:t>
      </w:r>
      <w:r>
        <w:rPr>
          <w:b/>
          <w:u w:val="single"/>
        </w:rPr>
        <w:t>2</w:t>
      </w:r>
      <w:r w:rsidRPr="0089666F">
        <w:rPr>
          <w:b/>
          <w:u w:val="single"/>
        </w:rPr>
        <w:t xml:space="preserve"> октября</w:t>
      </w:r>
      <w:r w:rsidRPr="0089666F">
        <w:rPr>
          <w:u w:val="single"/>
        </w:rPr>
        <w:t>:</w:t>
      </w:r>
    </w:p>
    <w:p w:rsidR="00685FB2" w:rsidRPr="003E495F" w:rsidRDefault="00685FB2" w:rsidP="00685FB2">
      <w:pPr>
        <w:pStyle w:val="20"/>
        <w:shd w:val="clear" w:color="auto" w:fill="auto"/>
        <w:tabs>
          <w:tab w:val="left" w:pos="1312"/>
        </w:tabs>
      </w:pPr>
      <w:r>
        <w:t xml:space="preserve">- </w:t>
      </w:r>
      <w:r w:rsidRPr="003E495F">
        <w:t>химия (9, 10, 11 классы – практический тур);</w:t>
      </w:r>
    </w:p>
    <w:p w:rsidR="00685FB2" w:rsidRDefault="00685FB2" w:rsidP="00685FB2">
      <w:pPr>
        <w:pStyle w:val="20"/>
        <w:shd w:val="clear" w:color="auto" w:fill="auto"/>
        <w:tabs>
          <w:tab w:val="left" w:pos="1312"/>
        </w:tabs>
      </w:pPr>
      <w:r>
        <w:t xml:space="preserve">- </w:t>
      </w:r>
      <w:r w:rsidRPr="003E495F">
        <w:t>информатика</w:t>
      </w:r>
      <w:r>
        <w:t xml:space="preserve"> </w:t>
      </w:r>
      <w:r w:rsidRPr="003E495F">
        <w:t>(7-8, 9-11 классы);</w:t>
      </w:r>
    </w:p>
    <w:p w:rsidR="00685FB2" w:rsidRDefault="00685FB2" w:rsidP="00685FB2">
      <w:pPr>
        <w:pStyle w:val="20"/>
        <w:shd w:val="clear" w:color="auto" w:fill="auto"/>
        <w:tabs>
          <w:tab w:val="left" w:pos="1312"/>
        </w:tabs>
        <w:rPr>
          <w:u w:val="single"/>
        </w:rPr>
      </w:pPr>
      <w:r w:rsidRPr="0089666F">
        <w:rPr>
          <w:b/>
          <w:u w:val="single"/>
        </w:rPr>
        <w:t>2</w:t>
      </w:r>
      <w:r>
        <w:rPr>
          <w:b/>
          <w:u w:val="single"/>
        </w:rPr>
        <w:t>3</w:t>
      </w:r>
      <w:r w:rsidRPr="0089666F">
        <w:rPr>
          <w:b/>
          <w:u w:val="single"/>
        </w:rPr>
        <w:t xml:space="preserve"> </w:t>
      </w:r>
      <w:r w:rsidRPr="0089666F">
        <w:rPr>
          <w:u w:val="single"/>
        </w:rPr>
        <w:t xml:space="preserve"> </w:t>
      </w:r>
      <w:r w:rsidRPr="0089666F">
        <w:rPr>
          <w:b/>
          <w:u w:val="single"/>
        </w:rPr>
        <w:t>октября</w:t>
      </w:r>
      <w:r w:rsidRPr="0089666F">
        <w:rPr>
          <w:u w:val="single"/>
        </w:rPr>
        <w:t>:</w:t>
      </w:r>
    </w:p>
    <w:p w:rsidR="00685FB2" w:rsidRPr="003E495F" w:rsidRDefault="00685FB2" w:rsidP="00685FB2">
      <w:pPr>
        <w:pStyle w:val="20"/>
        <w:shd w:val="clear" w:color="auto" w:fill="auto"/>
        <w:tabs>
          <w:tab w:val="left" w:pos="1312"/>
        </w:tabs>
      </w:pPr>
      <w:r>
        <w:t xml:space="preserve">- </w:t>
      </w:r>
      <w:r w:rsidRPr="003E495F">
        <w:t>экология (7,</w:t>
      </w:r>
      <w:r>
        <w:t xml:space="preserve"> </w:t>
      </w:r>
      <w:r w:rsidRPr="003E495F">
        <w:t>8,</w:t>
      </w:r>
      <w:r>
        <w:t xml:space="preserve"> </w:t>
      </w:r>
      <w:r w:rsidRPr="003E495F">
        <w:t>9, 10-11 классы)</w:t>
      </w:r>
      <w:r>
        <w:t>;</w:t>
      </w:r>
    </w:p>
    <w:p w:rsidR="00685FB2" w:rsidRPr="0089666F" w:rsidRDefault="00685FB2" w:rsidP="00685FB2">
      <w:pPr>
        <w:pStyle w:val="20"/>
        <w:shd w:val="clear" w:color="auto" w:fill="auto"/>
        <w:tabs>
          <w:tab w:val="left" w:pos="1312"/>
        </w:tabs>
        <w:rPr>
          <w:u w:val="single"/>
        </w:rPr>
      </w:pPr>
      <w:r>
        <w:lastRenderedPageBreak/>
        <w:t xml:space="preserve">- </w:t>
      </w:r>
      <w:r w:rsidRPr="003E495F">
        <w:t>иностранный язык (</w:t>
      </w:r>
      <w:r>
        <w:t>английский</w:t>
      </w:r>
      <w:r w:rsidRPr="003E495F">
        <w:t xml:space="preserve"> язык) (7-8, 9-11 классы);</w:t>
      </w:r>
    </w:p>
    <w:p w:rsidR="00685FB2" w:rsidRDefault="00685FB2" w:rsidP="00685FB2">
      <w:pPr>
        <w:pStyle w:val="20"/>
        <w:shd w:val="clear" w:color="auto" w:fill="auto"/>
        <w:tabs>
          <w:tab w:val="left" w:pos="1312"/>
        </w:tabs>
        <w:rPr>
          <w:u w:val="single"/>
        </w:rPr>
      </w:pPr>
      <w:r w:rsidRPr="0089666F">
        <w:rPr>
          <w:b/>
          <w:u w:val="single"/>
        </w:rPr>
        <w:t>2</w:t>
      </w:r>
      <w:r>
        <w:rPr>
          <w:b/>
          <w:u w:val="single"/>
        </w:rPr>
        <w:t>4</w:t>
      </w:r>
      <w:r w:rsidRPr="0089666F">
        <w:rPr>
          <w:b/>
          <w:u w:val="single"/>
        </w:rPr>
        <w:t xml:space="preserve"> </w:t>
      </w:r>
      <w:r w:rsidRPr="0089666F">
        <w:rPr>
          <w:u w:val="single"/>
        </w:rPr>
        <w:t xml:space="preserve"> </w:t>
      </w:r>
      <w:r w:rsidRPr="0089666F">
        <w:rPr>
          <w:b/>
          <w:u w:val="single"/>
        </w:rPr>
        <w:t>октября</w:t>
      </w:r>
      <w:r w:rsidRPr="0089666F">
        <w:rPr>
          <w:u w:val="single"/>
        </w:rPr>
        <w:t>:</w:t>
      </w:r>
    </w:p>
    <w:p w:rsidR="00685FB2" w:rsidRPr="003E495F" w:rsidRDefault="00685FB2" w:rsidP="00685FB2">
      <w:pPr>
        <w:pStyle w:val="20"/>
        <w:shd w:val="clear" w:color="auto" w:fill="auto"/>
        <w:tabs>
          <w:tab w:val="left" w:pos="1312"/>
        </w:tabs>
      </w:pPr>
      <w:r>
        <w:t xml:space="preserve">- </w:t>
      </w:r>
      <w:r w:rsidRPr="003E495F">
        <w:t>иностранный язык (</w:t>
      </w:r>
      <w:r>
        <w:t>английский</w:t>
      </w:r>
      <w:r w:rsidRPr="003E495F">
        <w:t xml:space="preserve"> язык</w:t>
      </w:r>
      <w:r>
        <w:t xml:space="preserve"> - </w:t>
      </w:r>
      <w:r w:rsidRPr="003E495F">
        <w:t>устный тур 7-8, 9-11 классы);</w:t>
      </w:r>
    </w:p>
    <w:p w:rsidR="00685FB2" w:rsidRDefault="00685FB2" w:rsidP="00685FB2">
      <w:pPr>
        <w:pStyle w:val="20"/>
        <w:shd w:val="clear" w:color="auto" w:fill="auto"/>
        <w:tabs>
          <w:tab w:val="left" w:pos="1312"/>
        </w:tabs>
        <w:rPr>
          <w:u w:val="single"/>
        </w:rPr>
      </w:pPr>
      <w:r w:rsidRPr="0089666F">
        <w:rPr>
          <w:b/>
          <w:u w:val="single"/>
        </w:rPr>
        <w:t>2</w:t>
      </w:r>
      <w:r>
        <w:rPr>
          <w:b/>
          <w:u w:val="single"/>
        </w:rPr>
        <w:t>5</w:t>
      </w:r>
      <w:r w:rsidRPr="0089666F">
        <w:rPr>
          <w:b/>
          <w:u w:val="single"/>
        </w:rPr>
        <w:t xml:space="preserve"> </w:t>
      </w:r>
      <w:r w:rsidRPr="0089666F">
        <w:rPr>
          <w:u w:val="single"/>
        </w:rPr>
        <w:t xml:space="preserve"> </w:t>
      </w:r>
      <w:r w:rsidRPr="0089666F">
        <w:rPr>
          <w:b/>
          <w:u w:val="single"/>
        </w:rPr>
        <w:t>октября</w:t>
      </w:r>
      <w:r w:rsidRPr="0089666F">
        <w:rPr>
          <w:u w:val="single"/>
        </w:rPr>
        <w:t>:</w:t>
      </w:r>
    </w:p>
    <w:p w:rsidR="00685FB2" w:rsidRPr="003E495F" w:rsidRDefault="00685FB2" w:rsidP="00685FB2">
      <w:pPr>
        <w:pStyle w:val="20"/>
        <w:shd w:val="clear" w:color="auto" w:fill="auto"/>
        <w:tabs>
          <w:tab w:val="left" w:pos="1312"/>
        </w:tabs>
      </w:pPr>
      <w:r>
        <w:t>- география</w:t>
      </w:r>
      <w:r w:rsidRPr="003E495F">
        <w:t xml:space="preserve"> (7,</w:t>
      </w:r>
      <w:r>
        <w:t xml:space="preserve"> </w:t>
      </w:r>
      <w:r w:rsidRPr="003E495F">
        <w:t>8,</w:t>
      </w:r>
      <w:r>
        <w:t xml:space="preserve"> </w:t>
      </w:r>
      <w:r w:rsidRPr="003E495F">
        <w:t>9, 10-11 классы)</w:t>
      </w:r>
      <w:r>
        <w:t>.</w:t>
      </w:r>
    </w:p>
    <w:p w:rsidR="003E495F" w:rsidRPr="00685FB2" w:rsidRDefault="00685FB2" w:rsidP="00685FB2">
      <w:pPr>
        <w:suppressAutoHyphens w:val="0"/>
        <w:overflowPunct/>
        <w:autoSpaceDE/>
        <w:textAlignment w:val="auto"/>
        <w:rPr>
          <w:b/>
          <w:sz w:val="28"/>
          <w:szCs w:val="28"/>
          <w:lang w:eastAsia="ru-RU"/>
        </w:rPr>
      </w:pPr>
      <w:r w:rsidRPr="003E495F">
        <w:rPr>
          <w:b/>
        </w:rPr>
        <w:t xml:space="preserve">       </w:t>
      </w:r>
      <w:r>
        <w:rPr>
          <w:b/>
        </w:rPr>
        <w:br w:type="page"/>
      </w:r>
    </w:p>
    <w:p w:rsidR="00846B9F" w:rsidRPr="003E495F" w:rsidRDefault="00846B9F" w:rsidP="003E495F">
      <w:pPr>
        <w:jc w:val="right"/>
        <w:rPr>
          <w:sz w:val="28"/>
          <w:szCs w:val="28"/>
          <w:lang w:eastAsia="ru-RU"/>
        </w:rPr>
      </w:pPr>
      <w:r w:rsidRPr="003E495F">
        <w:rPr>
          <w:sz w:val="28"/>
          <w:szCs w:val="28"/>
          <w:lang w:eastAsia="ru-RU"/>
        </w:rPr>
        <w:t>П</w:t>
      </w:r>
      <w:r w:rsidR="00B626EC" w:rsidRPr="003E495F">
        <w:rPr>
          <w:sz w:val="28"/>
          <w:szCs w:val="28"/>
          <w:lang w:eastAsia="ru-RU"/>
        </w:rPr>
        <w:t xml:space="preserve">риложение № </w:t>
      </w:r>
      <w:r w:rsidR="00F458CA" w:rsidRPr="003E495F">
        <w:rPr>
          <w:sz w:val="28"/>
          <w:szCs w:val="28"/>
          <w:lang w:eastAsia="ru-RU"/>
        </w:rPr>
        <w:t>4</w:t>
      </w:r>
    </w:p>
    <w:p w:rsidR="00846B9F" w:rsidRPr="003E495F" w:rsidRDefault="00846B9F" w:rsidP="003E495F">
      <w:pPr>
        <w:jc w:val="right"/>
        <w:rPr>
          <w:sz w:val="28"/>
          <w:szCs w:val="28"/>
        </w:rPr>
      </w:pPr>
      <w:r w:rsidRPr="003E495F">
        <w:rPr>
          <w:sz w:val="28"/>
          <w:szCs w:val="28"/>
          <w:lang w:eastAsia="ru-RU"/>
        </w:rPr>
        <w:t xml:space="preserve">  </w:t>
      </w:r>
    </w:p>
    <w:p w:rsidR="006A5175" w:rsidRPr="003E495F" w:rsidRDefault="006A5175" w:rsidP="003E495F">
      <w:pPr>
        <w:jc w:val="right"/>
        <w:rPr>
          <w:sz w:val="28"/>
          <w:szCs w:val="28"/>
          <w:lang w:eastAsia="ru-RU"/>
        </w:rPr>
      </w:pPr>
    </w:p>
    <w:p w:rsidR="00D53A91" w:rsidRPr="003E495F" w:rsidRDefault="003E495F" w:rsidP="003E495F">
      <w:pPr>
        <w:pStyle w:val="20"/>
        <w:shd w:val="clear" w:color="auto" w:fill="auto"/>
        <w:tabs>
          <w:tab w:val="left" w:leader="underscore" w:pos="6552"/>
        </w:tabs>
        <w:spacing w:line="240" w:lineRule="auto"/>
      </w:pPr>
      <w:r>
        <w:t xml:space="preserve">                                                                       </w:t>
      </w:r>
      <w:r w:rsidR="00D53A91" w:rsidRPr="003E495F">
        <w:t>Председателю оргкомитета</w:t>
      </w:r>
      <w:r w:rsidR="009769F4" w:rsidRPr="003E495F">
        <w:t xml:space="preserve"> </w:t>
      </w:r>
      <w:r w:rsidR="00152B80" w:rsidRPr="003E495F">
        <w:rPr>
          <w:lang w:bidi="en-US"/>
        </w:rPr>
        <w:t xml:space="preserve">1 </w:t>
      </w:r>
      <w:r w:rsidR="00D53A91" w:rsidRPr="003E495F">
        <w:rPr>
          <w:lang w:bidi="en-US"/>
        </w:rPr>
        <w:t xml:space="preserve">этапа        </w:t>
      </w:r>
    </w:p>
    <w:p w:rsidR="003E495F" w:rsidRPr="003E495F" w:rsidRDefault="003E495F" w:rsidP="003E495F">
      <w:pPr>
        <w:pStyle w:val="20"/>
        <w:shd w:val="clear" w:color="auto" w:fill="auto"/>
        <w:tabs>
          <w:tab w:val="left" w:leader="underscore" w:pos="6552"/>
        </w:tabs>
        <w:spacing w:line="240" w:lineRule="auto"/>
        <w:jc w:val="right"/>
      </w:pPr>
      <w:r w:rsidRPr="003E495F">
        <w:t>В</w:t>
      </w:r>
      <w:r w:rsidR="00D53A91" w:rsidRPr="003E495F">
        <w:t>сероссийской олимпиады  школьников</w:t>
      </w:r>
    </w:p>
    <w:p w:rsidR="00D53A91" w:rsidRPr="003E495F" w:rsidRDefault="003E495F" w:rsidP="003E495F">
      <w:pPr>
        <w:pStyle w:val="20"/>
        <w:shd w:val="clear" w:color="auto" w:fill="auto"/>
        <w:tabs>
          <w:tab w:val="left" w:leader="underscore" w:pos="6552"/>
        </w:tabs>
        <w:spacing w:line="240" w:lineRule="auto"/>
        <w:jc w:val="center"/>
        <w:rPr>
          <w:rStyle w:val="3"/>
          <w:smallCaps w:val="0"/>
          <w:color w:val="auto"/>
          <w:shd w:val="clear" w:color="auto" w:fill="auto"/>
          <w:lang w:bidi="ar-SA"/>
        </w:rPr>
      </w:pPr>
      <w:r>
        <w:t xml:space="preserve">                                   </w:t>
      </w:r>
      <w:r w:rsidR="00685FB2">
        <w:t>Поляковой О.В.</w:t>
      </w:r>
    </w:p>
    <w:p w:rsidR="00D53A91" w:rsidRPr="003E495F" w:rsidRDefault="00D53A91" w:rsidP="003E495F">
      <w:pPr>
        <w:pStyle w:val="20"/>
        <w:shd w:val="clear" w:color="auto" w:fill="auto"/>
        <w:tabs>
          <w:tab w:val="left" w:leader="underscore" w:pos="6552"/>
        </w:tabs>
        <w:spacing w:line="240" w:lineRule="auto"/>
        <w:jc w:val="center"/>
        <w:rPr>
          <w:b/>
          <w:u w:val="single"/>
        </w:rPr>
      </w:pPr>
    </w:p>
    <w:p w:rsidR="00D53A91" w:rsidRPr="00EC47D2" w:rsidRDefault="00D53A91" w:rsidP="003E495F">
      <w:pPr>
        <w:pStyle w:val="20"/>
        <w:shd w:val="clear" w:color="auto" w:fill="auto"/>
        <w:tabs>
          <w:tab w:val="left" w:leader="underscore" w:pos="6552"/>
        </w:tabs>
        <w:spacing w:line="240" w:lineRule="auto"/>
        <w:jc w:val="center"/>
        <w:rPr>
          <w:b/>
          <w:sz w:val="24"/>
          <w:szCs w:val="24"/>
          <w:u w:val="single"/>
        </w:rPr>
      </w:pPr>
      <w:r w:rsidRPr="00EC47D2">
        <w:rPr>
          <w:b/>
          <w:sz w:val="24"/>
          <w:szCs w:val="24"/>
          <w:u w:val="single"/>
        </w:rPr>
        <w:t>Согласие на обработку персональных данных участников олимпиады</w:t>
      </w:r>
    </w:p>
    <w:p w:rsidR="00D53A91" w:rsidRPr="00EC47D2" w:rsidRDefault="00D53A91" w:rsidP="003E495F">
      <w:pPr>
        <w:pStyle w:val="20"/>
        <w:shd w:val="clear" w:color="auto" w:fill="auto"/>
        <w:tabs>
          <w:tab w:val="left" w:leader="underscore" w:pos="6552"/>
        </w:tabs>
        <w:spacing w:line="240" w:lineRule="auto"/>
        <w:jc w:val="left"/>
        <w:rPr>
          <w:sz w:val="24"/>
          <w:szCs w:val="24"/>
        </w:rPr>
      </w:pPr>
      <w:r w:rsidRPr="00EC47D2">
        <w:rPr>
          <w:sz w:val="24"/>
          <w:szCs w:val="24"/>
        </w:rPr>
        <w:t>Я,___________________________________________</w:t>
      </w:r>
      <w:r w:rsidR="00EC47D2" w:rsidRPr="00EC47D2">
        <w:rPr>
          <w:sz w:val="24"/>
          <w:szCs w:val="24"/>
        </w:rPr>
        <w:t>____________________________</w:t>
      </w:r>
    </w:p>
    <w:p w:rsidR="00D53A91" w:rsidRPr="00EC47D2" w:rsidRDefault="00D53A91" w:rsidP="003E495F">
      <w:pPr>
        <w:pStyle w:val="20"/>
        <w:shd w:val="clear" w:color="auto" w:fill="auto"/>
        <w:tabs>
          <w:tab w:val="left" w:leader="underscore" w:pos="6552"/>
        </w:tabs>
        <w:spacing w:line="240" w:lineRule="auto"/>
        <w:jc w:val="left"/>
        <w:rPr>
          <w:rStyle w:val="3"/>
          <w:rFonts w:eastAsia="OpenSymbol"/>
          <w:smallCaps w:val="0"/>
          <w:sz w:val="24"/>
          <w:szCs w:val="24"/>
          <w:lang w:eastAsia="en-US"/>
        </w:rPr>
      </w:pPr>
      <w:r w:rsidRPr="00EC47D2">
        <w:rPr>
          <w:rStyle w:val="3"/>
          <w:rFonts w:eastAsia="OpenSymbol"/>
          <w:sz w:val="24"/>
          <w:szCs w:val="24"/>
          <w:lang w:eastAsia="en-US"/>
        </w:rPr>
        <w:t xml:space="preserve">                                                                                фамилия, имя, отчество</w:t>
      </w:r>
    </w:p>
    <w:p w:rsidR="00D53A91" w:rsidRPr="00EC47D2" w:rsidRDefault="00D53A91" w:rsidP="003E495F">
      <w:pPr>
        <w:pStyle w:val="20"/>
        <w:shd w:val="clear" w:color="auto" w:fill="auto"/>
        <w:tabs>
          <w:tab w:val="left" w:leader="underscore" w:pos="6552"/>
        </w:tabs>
        <w:spacing w:line="240" w:lineRule="auto"/>
        <w:jc w:val="left"/>
        <w:rPr>
          <w:rStyle w:val="3"/>
          <w:rFonts w:eastAsia="OpenSymbol"/>
          <w:smallCaps w:val="0"/>
          <w:sz w:val="24"/>
          <w:szCs w:val="24"/>
          <w:lang w:eastAsia="en-US"/>
        </w:rPr>
      </w:pPr>
    </w:p>
    <w:p w:rsidR="00D53A91" w:rsidRPr="00EC47D2" w:rsidRDefault="00D53A91" w:rsidP="003E495F">
      <w:pPr>
        <w:pStyle w:val="20"/>
        <w:shd w:val="clear" w:color="auto" w:fill="auto"/>
        <w:tabs>
          <w:tab w:val="left" w:leader="underscore" w:pos="6552"/>
        </w:tabs>
        <w:spacing w:line="240" w:lineRule="auto"/>
        <w:jc w:val="left"/>
        <w:rPr>
          <w:rStyle w:val="3"/>
          <w:rFonts w:eastAsia="OpenSymbol"/>
          <w:smallCaps w:val="0"/>
          <w:sz w:val="24"/>
          <w:szCs w:val="24"/>
          <w:lang w:eastAsia="en-US"/>
        </w:rPr>
      </w:pPr>
      <w:r w:rsidRPr="00EC47D2">
        <w:rPr>
          <w:rStyle w:val="3"/>
          <w:rFonts w:eastAsia="OpenSymbol"/>
          <w:sz w:val="24"/>
          <w:szCs w:val="24"/>
          <w:lang w:eastAsia="en-US"/>
        </w:rPr>
        <w:t xml:space="preserve">родитель учащегося (йся) _______ класса, </w:t>
      </w:r>
      <w:r w:rsidR="00EC47D2" w:rsidRPr="00EC47D2">
        <w:rPr>
          <w:rStyle w:val="3"/>
          <w:rFonts w:eastAsia="OpenSymbol"/>
          <w:sz w:val="24"/>
          <w:szCs w:val="24"/>
          <w:lang w:eastAsia="en-US"/>
        </w:rPr>
        <w:t>__________________________________</w:t>
      </w:r>
      <w:r w:rsidR="00EC47D2">
        <w:rPr>
          <w:rStyle w:val="3"/>
          <w:rFonts w:eastAsia="OpenSymbol"/>
          <w:sz w:val="24"/>
          <w:szCs w:val="24"/>
          <w:lang w:eastAsia="en-US"/>
        </w:rPr>
        <w:t>___________</w:t>
      </w:r>
    </w:p>
    <w:p w:rsidR="00D53A91" w:rsidRPr="00EC47D2" w:rsidRDefault="00D53A91" w:rsidP="003E495F">
      <w:pPr>
        <w:pStyle w:val="20"/>
        <w:shd w:val="clear" w:color="auto" w:fill="auto"/>
        <w:tabs>
          <w:tab w:val="left" w:leader="underscore" w:pos="6552"/>
        </w:tabs>
        <w:spacing w:line="240" w:lineRule="auto"/>
        <w:jc w:val="left"/>
        <w:rPr>
          <w:rStyle w:val="3"/>
          <w:rFonts w:eastAsia="OpenSymbol"/>
          <w:smallCaps w:val="0"/>
          <w:sz w:val="24"/>
          <w:szCs w:val="24"/>
          <w:lang w:eastAsia="en-US"/>
        </w:rPr>
      </w:pPr>
      <w:r w:rsidRPr="00EC47D2">
        <w:rPr>
          <w:rStyle w:val="3"/>
          <w:rFonts w:eastAsia="OpenSymbol"/>
          <w:sz w:val="24"/>
          <w:szCs w:val="24"/>
          <w:lang w:eastAsia="en-US"/>
        </w:rPr>
        <w:t xml:space="preserve">                                                                           </w:t>
      </w:r>
      <w:r w:rsidR="00EC47D2" w:rsidRPr="00EC47D2">
        <w:rPr>
          <w:rStyle w:val="3"/>
          <w:rFonts w:eastAsia="OpenSymbol"/>
          <w:sz w:val="24"/>
          <w:szCs w:val="24"/>
          <w:lang w:eastAsia="en-US"/>
        </w:rPr>
        <w:t xml:space="preserve"> </w:t>
      </w:r>
      <w:r w:rsidRPr="00EC47D2">
        <w:rPr>
          <w:rStyle w:val="3"/>
          <w:rFonts w:eastAsia="OpenSymbol"/>
          <w:sz w:val="24"/>
          <w:szCs w:val="24"/>
          <w:lang w:eastAsia="en-US"/>
        </w:rPr>
        <w:t>наименование школы                         населенный пункт</w:t>
      </w:r>
    </w:p>
    <w:p w:rsidR="00D53A91" w:rsidRPr="00EC47D2" w:rsidRDefault="00D53A91" w:rsidP="003E495F">
      <w:pPr>
        <w:pStyle w:val="20"/>
        <w:shd w:val="clear" w:color="auto" w:fill="auto"/>
        <w:tabs>
          <w:tab w:val="left" w:leader="underscore" w:pos="6552"/>
        </w:tabs>
        <w:spacing w:line="240" w:lineRule="auto"/>
        <w:jc w:val="left"/>
        <w:rPr>
          <w:rStyle w:val="3"/>
          <w:rFonts w:eastAsia="OpenSymbol"/>
          <w:smallCaps w:val="0"/>
          <w:sz w:val="24"/>
          <w:szCs w:val="24"/>
          <w:lang w:eastAsia="en-US"/>
        </w:rPr>
      </w:pPr>
    </w:p>
    <w:p w:rsidR="00D53A91" w:rsidRPr="00EC47D2" w:rsidRDefault="00D53A91" w:rsidP="003E495F">
      <w:pPr>
        <w:pStyle w:val="20"/>
        <w:shd w:val="clear" w:color="auto" w:fill="auto"/>
        <w:tabs>
          <w:tab w:val="left" w:leader="underscore" w:pos="6552"/>
        </w:tabs>
        <w:spacing w:line="240" w:lineRule="auto"/>
        <w:jc w:val="left"/>
        <w:rPr>
          <w:rStyle w:val="3"/>
          <w:rFonts w:eastAsia="OpenSymbol"/>
          <w:smallCaps w:val="0"/>
          <w:sz w:val="24"/>
          <w:szCs w:val="24"/>
          <w:lang w:eastAsia="en-US"/>
        </w:rPr>
      </w:pPr>
      <w:r w:rsidRPr="00EC47D2">
        <w:rPr>
          <w:rStyle w:val="3"/>
          <w:rFonts w:eastAsia="OpenSymbol"/>
          <w:sz w:val="24"/>
          <w:szCs w:val="24"/>
          <w:lang w:eastAsia="en-US"/>
        </w:rPr>
        <w:t>проживаю по адресу: __________________________________________________________________________</w:t>
      </w:r>
      <w:r w:rsidR="00EC47D2">
        <w:rPr>
          <w:rStyle w:val="3"/>
          <w:rFonts w:eastAsia="OpenSymbol"/>
          <w:sz w:val="24"/>
          <w:szCs w:val="24"/>
          <w:lang w:eastAsia="en-US"/>
        </w:rPr>
        <w:t>__________</w:t>
      </w:r>
    </w:p>
    <w:p w:rsidR="00D53A91" w:rsidRPr="00EC47D2" w:rsidRDefault="00D53A91" w:rsidP="003E495F">
      <w:pPr>
        <w:pStyle w:val="20"/>
        <w:shd w:val="clear" w:color="auto" w:fill="auto"/>
        <w:tabs>
          <w:tab w:val="left" w:leader="underscore" w:pos="6552"/>
        </w:tabs>
        <w:spacing w:line="240" w:lineRule="auto"/>
        <w:jc w:val="left"/>
        <w:rPr>
          <w:rStyle w:val="3"/>
          <w:rFonts w:eastAsia="OpenSymbol"/>
          <w:smallCaps w:val="0"/>
          <w:sz w:val="24"/>
          <w:szCs w:val="24"/>
          <w:lang w:eastAsia="en-US"/>
        </w:rPr>
      </w:pPr>
      <w:r w:rsidRPr="00EC47D2">
        <w:rPr>
          <w:rStyle w:val="3"/>
          <w:rFonts w:eastAsia="OpenSymbol"/>
          <w:sz w:val="24"/>
          <w:szCs w:val="24"/>
          <w:lang w:eastAsia="en-US"/>
        </w:rPr>
        <w:t xml:space="preserve">                                                     адрес  места жительства</w:t>
      </w:r>
    </w:p>
    <w:p w:rsidR="00D53A91" w:rsidRPr="00EC47D2" w:rsidRDefault="00D53A91" w:rsidP="003E495F">
      <w:pPr>
        <w:pStyle w:val="20"/>
        <w:shd w:val="clear" w:color="auto" w:fill="auto"/>
        <w:tabs>
          <w:tab w:val="left" w:leader="underscore" w:pos="6552"/>
        </w:tabs>
        <w:spacing w:line="240" w:lineRule="auto"/>
        <w:jc w:val="left"/>
        <w:rPr>
          <w:rStyle w:val="3"/>
          <w:rFonts w:eastAsia="OpenSymbol"/>
          <w:smallCaps w:val="0"/>
          <w:sz w:val="24"/>
          <w:szCs w:val="24"/>
          <w:lang w:eastAsia="en-US"/>
        </w:rPr>
      </w:pPr>
    </w:p>
    <w:p w:rsidR="00D53A91" w:rsidRPr="00EC47D2" w:rsidRDefault="00D53A91" w:rsidP="003E495F">
      <w:pPr>
        <w:pStyle w:val="20"/>
        <w:shd w:val="clear" w:color="auto" w:fill="auto"/>
        <w:tabs>
          <w:tab w:val="left" w:leader="underscore" w:pos="6552"/>
        </w:tabs>
        <w:spacing w:line="240" w:lineRule="auto"/>
        <w:jc w:val="left"/>
        <w:rPr>
          <w:rStyle w:val="3"/>
          <w:rFonts w:eastAsia="OpenSymbol"/>
          <w:smallCaps w:val="0"/>
          <w:sz w:val="24"/>
          <w:szCs w:val="24"/>
          <w:lang w:eastAsia="en-US"/>
        </w:rPr>
      </w:pPr>
      <w:r w:rsidRPr="00EC47D2">
        <w:rPr>
          <w:rStyle w:val="3"/>
          <w:rFonts w:eastAsia="OpenSymbol"/>
          <w:sz w:val="24"/>
          <w:szCs w:val="24"/>
          <w:lang w:eastAsia="en-US"/>
        </w:rPr>
        <w:t>мой контактный телефон ___________________________________________________</w:t>
      </w:r>
      <w:r w:rsidR="00EC47D2">
        <w:rPr>
          <w:rStyle w:val="3"/>
          <w:rFonts w:eastAsia="OpenSymbol"/>
          <w:sz w:val="24"/>
          <w:szCs w:val="24"/>
          <w:lang w:eastAsia="en-US"/>
        </w:rPr>
        <w:t>_________</w:t>
      </w:r>
    </w:p>
    <w:p w:rsidR="00D53A91" w:rsidRPr="00EC47D2" w:rsidRDefault="00D53A91" w:rsidP="003E495F">
      <w:pPr>
        <w:pStyle w:val="20"/>
        <w:shd w:val="clear" w:color="auto" w:fill="auto"/>
        <w:tabs>
          <w:tab w:val="left" w:leader="underscore" w:pos="6552"/>
        </w:tabs>
        <w:spacing w:line="240" w:lineRule="auto"/>
        <w:jc w:val="left"/>
        <w:rPr>
          <w:rStyle w:val="3"/>
          <w:rFonts w:eastAsia="OpenSymbol"/>
          <w:smallCaps w:val="0"/>
          <w:sz w:val="24"/>
          <w:szCs w:val="24"/>
          <w:lang w:eastAsia="en-US"/>
        </w:rPr>
      </w:pPr>
    </w:p>
    <w:p w:rsidR="00D53A91" w:rsidRPr="00EC47D2" w:rsidRDefault="00D53A91" w:rsidP="003E495F">
      <w:pPr>
        <w:pStyle w:val="20"/>
        <w:shd w:val="clear" w:color="auto" w:fill="auto"/>
        <w:tabs>
          <w:tab w:val="left" w:leader="underscore" w:pos="6552"/>
        </w:tabs>
        <w:spacing w:line="240" w:lineRule="auto"/>
        <w:jc w:val="left"/>
        <w:rPr>
          <w:rStyle w:val="3"/>
          <w:rFonts w:eastAsia="OpenSymbol"/>
          <w:smallCaps w:val="0"/>
          <w:sz w:val="24"/>
          <w:szCs w:val="24"/>
          <w:lang w:eastAsia="en-US"/>
        </w:rPr>
      </w:pPr>
      <w:r w:rsidRPr="00EC47D2">
        <w:rPr>
          <w:rStyle w:val="3"/>
          <w:rFonts w:eastAsia="OpenSymbol"/>
          <w:sz w:val="24"/>
          <w:szCs w:val="24"/>
          <w:lang w:eastAsia="en-US"/>
        </w:rPr>
        <w:t xml:space="preserve">имею паспорт _____________________ </w:t>
      </w:r>
      <w:r w:rsidR="00EC47D2">
        <w:rPr>
          <w:rStyle w:val="3"/>
          <w:rFonts w:eastAsia="OpenSymbol"/>
          <w:sz w:val="24"/>
          <w:szCs w:val="24"/>
          <w:lang w:eastAsia="en-US"/>
        </w:rPr>
        <w:t>,</w:t>
      </w:r>
      <w:r w:rsidRPr="00EC47D2">
        <w:rPr>
          <w:rStyle w:val="3"/>
          <w:rFonts w:eastAsia="OpenSymbol"/>
          <w:sz w:val="24"/>
          <w:szCs w:val="24"/>
          <w:lang w:eastAsia="en-US"/>
        </w:rPr>
        <w:t xml:space="preserve"> выданный  «___» ______________________ г.</w:t>
      </w:r>
    </w:p>
    <w:p w:rsidR="00D53A91" w:rsidRPr="00EC47D2" w:rsidRDefault="00D53A91" w:rsidP="003E495F">
      <w:pPr>
        <w:pStyle w:val="20"/>
        <w:shd w:val="clear" w:color="auto" w:fill="auto"/>
        <w:tabs>
          <w:tab w:val="left" w:leader="underscore" w:pos="6552"/>
        </w:tabs>
        <w:spacing w:line="240" w:lineRule="auto"/>
        <w:jc w:val="left"/>
        <w:rPr>
          <w:rStyle w:val="3"/>
          <w:rFonts w:eastAsia="OpenSymbol"/>
          <w:smallCaps w:val="0"/>
          <w:sz w:val="24"/>
          <w:szCs w:val="24"/>
          <w:lang w:eastAsia="en-US"/>
        </w:rPr>
      </w:pPr>
      <w:r w:rsidRPr="00EC47D2">
        <w:rPr>
          <w:rStyle w:val="3"/>
          <w:rFonts w:eastAsia="OpenSymbol"/>
          <w:sz w:val="24"/>
          <w:szCs w:val="24"/>
          <w:lang w:eastAsia="en-US"/>
        </w:rPr>
        <w:t xml:space="preserve">                                 серия, номер</w:t>
      </w:r>
    </w:p>
    <w:p w:rsidR="00D53A91" w:rsidRPr="00EC47D2" w:rsidRDefault="00D53A91" w:rsidP="003E495F">
      <w:pPr>
        <w:pStyle w:val="20"/>
        <w:shd w:val="clear" w:color="auto" w:fill="auto"/>
        <w:tabs>
          <w:tab w:val="left" w:leader="underscore" w:pos="6552"/>
        </w:tabs>
        <w:spacing w:line="240" w:lineRule="auto"/>
        <w:jc w:val="left"/>
        <w:rPr>
          <w:rStyle w:val="3"/>
          <w:rFonts w:eastAsia="OpenSymbol"/>
          <w:smallCaps w:val="0"/>
          <w:sz w:val="24"/>
          <w:szCs w:val="24"/>
          <w:lang w:eastAsia="en-US"/>
        </w:rPr>
      </w:pPr>
    </w:p>
    <w:p w:rsidR="00D53A91" w:rsidRPr="00EC47D2" w:rsidRDefault="00D53A91" w:rsidP="003E495F">
      <w:pPr>
        <w:pStyle w:val="20"/>
        <w:shd w:val="clear" w:color="auto" w:fill="auto"/>
        <w:tabs>
          <w:tab w:val="left" w:leader="underscore" w:pos="6552"/>
        </w:tabs>
        <w:spacing w:line="240" w:lineRule="auto"/>
        <w:jc w:val="left"/>
        <w:rPr>
          <w:rStyle w:val="3"/>
          <w:rFonts w:eastAsia="OpenSymbol"/>
          <w:smallCaps w:val="0"/>
          <w:sz w:val="24"/>
          <w:szCs w:val="24"/>
          <w:lang w:eastAsia="en-US"/>
        </w:rPr>
      </w:pPr>
      <w:r w:rsidRPr="00EC47D2">
        <w:rPr>
          <w:rStyle w:val="3"/>
          <w:rFonts w:eastAsia="OpenSymbol"/>
          <w:sz w:val="24"/>
          <w:szCs w:val="24"/>
          <w:lang w:eastAsia="en-US"/>
        </w:rPr>
        <w:t>_____________________________________________________________________________________</w:t>
      </w:r>
    </w:p>
    <w:p w:rsidR="00D53A91" w:rsidRPr="00EC47D2" w:rsidRDefault="00D53A91" w:rsidP="003E495F">
      <w:pPr>
        <w:pStyle w:val="20"/>
        <w:shd w:val="clear" w:color="auto" w:fill="auto"/>
        <w:tabs>
          <w:tab w:val="left" w:leader="underscore" w:pos="6552"/>
        </w:tabs>
        <w:spacing w:line="240" w:lineRule="auto"/>
        <w:jc w:val="left"/>
        <w:rPr>
          <w:rStyle w:val="3"/>
          <w:rFonts w:eastAsia="OpenSymbol"/>
          <w:smallCaps w:val="0"/>
          <w:sz w:val="24"/>
          <w:szCs w:val="24"/>
          <w:lang w:eastAsia="en-US"/>
        </w:rPr>
      </w:pPr>
      <w:r w:rsidRPr="00EC47D2">
        <w:rPr>
          <w:rStyle w:val="3"/>
          <w:rFonts w:eastAsia="OpenSymbol"/>
          <w:sz w:val="24"/>
          <w:szCs w:val="24"/>
          <w:lang w:eastAsia="en-US"/>
        </w:rPr>
        <w:t xml:space="preserve">                                            место выдачи паспорта, код подразделения</w:t>
      </w:r>
    </w:p>
    <w:p w:rsidR="00D53A91" w:rsidRPr="003E495F" w:rsidRDefault="00D53A91" w:rsidP="003E495F">
      <w:pPr>
        <w:pStyle w:val="20"/>
        <w:shd w:val="clear" w:color="auto" w:fill="auto"/>
        <w:tabs>
          <w:tab w:val="left" w:leader="underscore" w:pos="6552"/>
        </w:tabs>
        <w:spacing w:line="240" w:lineRule="auto"/>
        <w:jc w:val="left"/>
        <w:rPr>
          <w:rStyle w:val="3"/>
          <w:rFonts w:eastAsia="OpenSymbol"/>
          <w:smallCaps w:val="0"/>
          <w:lang w:eastAsia="en-US"/>
        </w:rPr>
      </w:pPr>
    </w:p>
    <w:p w:rsidR="00D53A91" w:rsidRPr="00EC47D2" w:rsidRDefault="00D53A91" w:rsidP="003E495F">
      <w:pPr>
        <w:pStyle w:val="20"/>
        <w:shd w:val="clear" w:color="auto" w:fill="auto"/>
        <w:spacing w:line="240" w:lineRule="auto"/>
        <w:rPr>
          <w:sz w:val="24"/>
          <w:szCs w:val="24"/>
        </w:rPr>
      </w:pPr>
      <w:r w:rsidRPr="00EC47D2">
        <w:rPr>
          <w:sz w:val="24"/>
          <w:szCs w:val="24"/>
        </w:rPr>
        <w:t xml:space="preserve">с Порядком проведения всероссийской олимпиады школьников утвержденного Приказом Министерства образования и науки Российской Федерации от 18 ноября 2013 г. </w:t>
      </w:r>
      <w:r w:rsidRPr="00EC47D2">
        <w:rPr>
          <w:sz w:val="24"/>
          <w:szCs w:val="24"/>
          <w:lang w:val="en-US" w:bidi="en-US"/>
        </w:rPr>
        <w:t>N</w:t>
      </w:r>
      <w:r w:rsidRPr="00EC47D2">
        <w:rPr>
          <w:sz w:val="24"/>
          <w:szCs w:val="24"/>
          <w:lang w:bidi="en-US"/>
        </w:rPr>
        <w:t xml:space="preserve"> </w:t>
      </w:r>
      <w:r w:rsidRPr="00EC47D2">
        <w:rPr>
          <w:sz w:val="24"/>
          <w:szCs w:val="24"/>
        </w:rPr>
        <w:t xml:space="preserve">1252 (в ред. Приказа Минобрнауки России от 17.03.2015 </w:t>
      </w:r>
      <w:r w:rsidRPr="00EC47D2">
        <w:rPr>
          <w:sz w:val="24"/>
          <w:szCs w:val="24"/>
          <w:lang w:val="en-US" w:bidi="en-US"/>
        </w:rPr>
        <w:t>N</w:t>
      </w:r>
      <w:r w:rsidRPr="00EC47D2">
        <w:rPr>
          <w:sz w:val="24"/>
          <w:szCs w:val="24"/>
          <w:lang w:bidi="en-US"/>
        </w:rPr>
        <w:t xml:space="preserve"> </w:t>
      </w:r>
      <w:r w:rsidRPr="00EC47D2">
        <w:rPr>
          <w:sz w:val="24"/>
          <w:szCs w:val="24"/>
        </w:rPr>
        <w:t>249) ознакомлен(а) и даю согласие на участие в олимпиаде и на сбор, хранение, использование, распространение (передачу) и публикацию олимпиадной работы своего несовершеннолетнего ребенка, в том числе в информационно</w:t>
      </w:r>
      <w:r w:rsidRPr="00EC47D2">
        <w:rPr>
          <w:sz w:val="24"/>
          <w:szCs w:val="24"/>
        </w:rPr>
        <w:softHyphen/>
        <w:t>телекоммуникационной сети "Интернет", персональных данных моего несовершеннолетнего</w:t>
      </w:r>
    </w:p>
    <w:p w:rsidR="00D53A91" w:rsidRPr="00EC47D2" w:rsidRDefault="00D53A91" w:rsidP="003E495F">
      <w:pPr>
        <w:pStyle w:val="20"/>
        <w:shd w:val="clear" w:color="auto" w:fill="auto"/>
        <w:tabs>
          <w:tab w:val="left" w:leader="underscore" w:pos="6552"/>
        </w:tabs>
        <w:spacing w:line="240" w:lineRule="auto"/>
        <w:jc w:val="left"/>
        <w:rPr>
          <w:sz w:val="24"/>
          <w:szCs w:val="24"/>
        </w:rPr>
      </w:pPr>
      <w:r w:rsidRPr="00EC47D2">
        <w:rPr>
          <w:sz w:val="24"/>
          <w:szCs w:val="24"/>
        </w:rPr>
        <w:t>ребенка ___________________________________________________________________________,</w:t>
      </w:r>
    </w:p>
    <w:p w:rsidR="00D53A91" w:rsidRPr="00EC47D2" w:rsidRDefault="00D53A91" w:rsidP="003E495F">
      <w:pPr>
        <w:pStyle w:val="41"/>
        <w:shd w:val="clear" w:color="auto" w:fill="auto"/>
        <w:spacing w:line="240" w:lineRule="auto"/>
        <w:ind w:firstLine="0"/>
        <w:rPr>
          <w:sz w:val="24"/>
          <w:szCs w:val="24"/>
        </w:rPr>
      </w:pPr>
      <w:r w:rsidRPr="00EC47D2">
        <w:rPr>
          <w:sz w:val="24"/>
          <w:szCs w:val="24"/>
        </w:rPr>
        <w:t xml:space="preserve">                 ФИО ребенка - участника олимпиады</w:t>
      </w:r>
    </w:p>
    <w:p w:rsidR="00D53A91" w:rsidRPr="00EC47D2" w:rsidRDefault="00D53A91" w:rsidP="003E495F">
      <w:pPr>
        <w:pStyle w:val="20"/>
        <w:shd w:val="clear" w:color="auto" w:fill="auto"/>
        <w:spacing w:line="240" w:lineRule="auto"/>
        <w:ind w:firstLine="640"/>
        <w:rPr>
          <w:sz w:val="24"/>
          <w:szCs w:val="24"/>
        </w:rPr>
      </w:pPr>
      <w:r w:rsidRPr="00EC47D2">
        <w:rPr>
          <w:sz w:val="24"/>
          <w:szCs w:val="24"/>
        </w:rPr>
        <w:t>Персональные данные моего несовершеннолетнего ребенка, в отношении которых дается данное согласие, включают: фамилию, имя, отчество, дату рождения, пол, серию и номер документа, удостоверяющего личность, гражданство, место обучения, класс, место жительства, контактный телефон, олимпиадную работу.</w:t>
      </w:r>
    </w:p>
    <w:p w:rsidR="00D53A91" w:rsidRPr="00EC47D2" w:rsidRDefault="00D53A91" w:rsidP="003E495F">
      <w:pPr>
        <w:pStyle w:val="20"/>
        <w:shd w:val="clear" w:color="auto" w:fill="auto"/>
        <w:tabs>
          <w:tab w:val="left" w:leader="underscore" w:pos="6552"/>
        </w:tabs>
        <w:spacing w:line="240" w:lineRule="auto"/>
        <w:rPr>
          <w:sz w:val="24"/>
          <w:szCs w:val="24"/>
        </w:rPr>
      </w:pPr>
      <w:r w:rsidRPr="00EC47D2">
        <w:rPr>
          <w:sz w:val="24"/>
          <w:szCs w:val="24"/>
        </w:rPr>
        <w:t>Согласие действует 1 год или прекращается по письменному заявлению, содержание которого определяется частью 3 ст. 14 Федерального закона от 27.07.2006 № 152 -ФЗ «О персональных данных».</w:t>
      </w:r>
    </w:p>
    <w:p w:rsidR="00D53A91" w:rsidRPr="003E495F" w:rsidRDefault="00D53A91" w:rsidP="003E495F">
      <w:pPr>
        <w:pStyle w:val="20"/>
        <w:shd w:val="clear" w:color="auto" w:fill="auto"/>
        <w:tabs>
          <w:tab w:val="left" w:leader="underscore" w:pos="6552"/>
        </w:tabs>
        <w:spacing w:line="240" w:lineRule="auto"/>
        <w:jc w:val="left"/>
      </w:pPr>
    </w:p>
    <w:p w:rsidR="00D53A91" w:rsidRPr="003E495F" w:rsidRDefault="00D53A91" w:rsidP="003E495F">
      <w:pPr>
        <w:pStyle w:val="20"/>
        <w:shd w:val="clear" w:color="auto" w:fill="auto"/>
        <w:tabs>
          <w:tab w:val="left" w:leader="underscore" w:pos="6552"/>
        </w:tabs>
        <w:spacing w:line="240" w:lineRule="auto"/>
        <w:jc w:val="left"/>
      </w:pPr>
      <w:r w:rsidRPr="003E495F">
        <w:t xml:space="preserve">             _______________                                                    </w:t>
      </w:r>
      <w:r w:rsidR="00EC47D2">
        <w:t xml:space="preserve">          ____________</w:t>
      </w:r>
    </w:p>
    <w:p w:rsidR="00D53A91" w:rsidRPr="00EC47D2" w:rsidRDefault="00D53A91" w:rsidP="003E495F">
      <w:pPr>
        <w:pStyle w:val="20"/>
        <w:shd w:val="clear" w:color="auto" w:fill="auto"/>
        <w:tabs>
          <w:tab w:val="left" w:leader="underscore" w:pos="6552"/>
        </w:tabs>
        <w:spacing w:line="240" w:lineRule="auto"/>
        <w:jc w:val="left"/>
        <w:rPr>
          <w:sz w:val="24"/>
          <w:szCs w:val="24"/>
        </w:rPr>
      </w:pPr>
      <w:r w:rsidRPr="003E495F">
        <w:t xml:space="preserve">                        </w:t>
      </w:r>
      <w:r w:rsidRPr="00EC47D2">
        <w:rPr>
          <w:sz w:val="24"/>
          <w:szCs w:val="24"/>
        </w:rPr>
        <w:t xml:space="preserve">дата                                                                     </w:t>
      </w:r>
      <w:r w:rsidR="00EC47D2">
        <w:rPr>
          <w:sz w:val="24"/>
          <w:szCs w:val="24"/>
        </w:rPr>
        <w:t xml:space="preserve">                           подпись</w:t>
      </w:r>
      <w:r w:rsidRPr="00EC47D2">
        <w:rPr>
          <w:sz w:val="24"/>
          <w:szCs w:val="24"/>
        </w:rPr>
        <w:t xml:space="preserve">         </w:t>
      </w:r>
    </w:p>
    <w:p w:rsidR="00D53A91" w:rsidRPr="003E495F" w:rsidRDefault="00D53A91" w:rsidP="003E495F">
      <w:pPr>
        <w:pStyle w:val="20"/>
        <w:shd w:val="clear" w:color="auto" w:fill="auto"/>
        <w:tabs>
          <w:tab w:val="left" w:leader="underscore" w:pos="6552"/>
        </w:tabs>
        <w:spacing w:line="240" w:lineRule="auto"/>
      </w:pPr>
    </w:p>
    <w:p w:rsidR="003A12ED" w:rsidRPr="003E495F" w:rsidRDefault="003A12ED" w:rsidP="003E495F">
      <w:pPr>
        <w:pStyle w:val="20"/>
        <w:shd w:val="clear" w:color="auto" w:fill="auto"/>
        <w:tabs>
          <w:tab w:val="left" w:leader="underscore" w:pos="6552"/>
        </w:tabs>
        <w:spacing w:line="240" w:lineRule="auto"/>
        <w:jc w:val="right"/>
        <w:rPr>
          <w:b/>
        </w:rPr>
      </w:pPr>
    </w:p>
    <w:p w:rsidR="003A12ED" w:rsidRPr="003E495F" w:rsidRDefault="003A12ED" w:rsidP="003E495F">
      <w:pPr>
        <w:pStyle w:val="20"/>
        <w:shd w:val="clear" w:color="auto" w:fill="auto"/>
        <w:tabs>
          <w:tab w:val="left" w:leader="underscore" w:pos="6552"/>
        </w:tabs>
        <w:spacing w:line="240" w:lineRule="auto"/>
        <w:jc w:val="right"/>
        <w:rPr>
          <w:b/>
        </w:rPr>
      </w:pPr>
    </w:p>
    <w:p w:rsidR="003A12ED" w:rsidRPr="003E495F" w:rsidRDefault="003A12ED" w:rsidP="003E495F">
      <w:pPr>
        <w:pStyle w:val="20"/>
        <w:shd w:val="clear" w:color="auto" w:fill="auto"/>
        <w:tabs>
          <w:tab w:val="left" w:leader="underscore" w:pos="6552"/>
        </w:tabs>
        <w:spacing w:line="240" w:lineRule="auto"/>
        <w:jc w:val="right"/>
        <w:rPr>
          <w:b/>
        </w:rPr>
      </w:pPr>
    </w:p>
    <w:p w:rsidR="003A12ED" w:rsidRPr="003E495F" w:rsidRDefault="003A12ED" w:rsidP="003E495F">
      <w:pPr>
        <w:pStyle w:val="20"/>
        <w:shd w:val="clear" w:color="auto" w:fill="auto"/>
        <w:tabs>
          <w:tab w:val="left" w:leader="underscore" w:pos="6552"/>
        </w:tabs>
        <w:spacing w:line="240" w:lineRule="auto"/>
        <w:jc w:val="right"/>
        <w:rPr>
          <w:b/>
        </w:rPr>
      </w:pPr>
    </w:p>
    <w:p w:rsidR="003A12ED" w:rsidRPr="003E495F" w:rsidRDefault="003A12ED" w:rsidP="003E495F">
      <w:pPr>
        <w:pStyle w:val="20"/>
        <w:shd w:val="clear" w:color="auto" w:fill="auto"/>
        <w:tabs>
          <w:tab w:val="left" w:leader="underscore" w:pos="6552"/>
        </w:tabs>
        <w:spacing w:line="240" w:lineRule="auto"/>
        <w:rPr>
          <w:b/>
        </w:rPr>
      </w:pPr>
    </w:p>
    <w:p w:rsidR="00D53A91" w:rsidRPr="00EC47D2" w:rsidRDefault="00D53A91" w:rsidP="003E495F">
      <w:pPr>
        <w:pStyle w:val="20"/>
        <w:shd w:val="clear" w:color="auto" w:fill="auto"/>
        <w:tabs>
          <w:tab w:val="left" w:leader="underscore" w:pos="6552"/>
        </w:tabs>
        <w:spacing w:line="240" w:lineRule="auto"/>
        <w:jc w:val="right"/>
        <w:rPr>
          <w:b/>
          <w:sz w:val="24"/>
          <w:szCs w:val="24"/>
          <w:lang w:bidi="en-US"/>
        </w:rPr>
      </w:pPr>
      <w:r w:rsidRPr="00EC47D2">
        <w:rPr>
          <w:b/>
          <w:sz w:val="24"/>
          <w:szCs w:val="24"/>
        </w:rPr>
        <w:t>Председателю</w:t>
      </w:r>
      <w:r w:rsidR="003A12ED" w:rsidRPr="00EC47D2">
        <w:rPr>
          <w:b/>
          <w:sz w:val="24"/>
          <w:szCs w:val="24"/>
        </w:rPr>
        <w:t xml:space="preserve"> </w:t>
      </w:r>
      <w:r w:rsidRPr="00EC47D2">
        <w:rPr>
          <w:b/>
          <w:sz w:val="24"/>
          <w:szCs w:val="24"/>
        </w:rPr>
        <w:t xml:space="preserve"> Оргкомитета</w:t>
      </w:r>
      <w:r w:rsidRPr="00EC47D2">
        <w:rPr>
          <w:b/>
          <w:sz w:val="24"/>
          <w:szCs w:val="24"/>
          <w:lang w:bidi="en-US"/>
        </w:rPr>
        <w:t xml:space="preserve">_________________этапа                                         </w:t>
      </w:r>
    </w:p>
    <w:p w:rsidR="00D53A91" w:rsidRPr="00EC47D2" w:rsidRDefault="00D53A91" w:rsidP="003E495F">
      <w:pPr>
        <w:pStyle w:val="20"/>
        <w:shd w:val="clear" w:color="auto" w:fill="auto"/>
        <w:tabs>
          <w:tab w:val="left" w:leader="underscore" w:pos="6552"/>
        </w:tabs>
        <w:spacing w:line="240" w:lineRule="auto"/>
        <w:jc w:val="center"/>
        <w:rPr>
          <w:rStyle w:val="3"/>
          <w:rFonts w:eastAsia="OpenSymbol"/>
          <w:b/>
          <w:sz w:val="24"/>
          <w:szCs w:val="24"/>
        </w:rPr>
      </w:pPr>
      <w:r w:rsidRPr="00EC47D2">
        <w:rPr>
          <w:b/>
          <w:sz w:val="24"/>
          <w:szCs w:val="24"/>
        </w:rPr>
        <w:t xml:space="preserve">                             </w:t>
      </w:r>
      <w:r w:rsidR="00EC47D2">
        <w:rPr>
          <w:b/>
          <w:sz w:val="24"/>
          <w:szCs w:val="24"/>
        </w:rPr>
        <w:t xml:space="preserve">                        </w:t>
      </w:r>
      <w:r w:rsidR="00106FCE" w:rsidRPr="00EC47D2">
        <w:rPr>
          <w:b/>
          <w:sz w:val="24"/>
          <w:szCs w:val="24"/>
        </w:rPr>
        <w:t>В</w:t>
      </w:r>
      <w:r w:rsidRPr="00EC47D2">
        <w:rPr>
          <w:b/>
          <w:sz w:val="24"/>
          <w:szCs w:val="24"/>
        </w:rPr>
        <w:t xml:space="preserve">сероссийской олимпиады  школьников </w:t>
      </w:r>
      <w:r w:rsidRPr="00EC47D2">
        <w:rPr>
          <w:rStyle w:val="3"/>
          <w:rFonts w:eastAsia="OpenSymbol"/>
          <w:b/>
          <w:sz w:val="24"/>
          <w:szCs w:val="24"/>
        </w:rPr>
        <w:t xml:space="preserve"> </w:t>
      </w:r>
    </w:p>
    <w:p w:rsidR="00D53A91" w:rsidRPr="00EC47D2" w:rsidRDefault="00D53A91" w:rsidP="003E495F">
      <w:pPr>
        <w:pStyle w:val="20"/>
        <w:shd w:val="clear" w:color="auto" w:fill="auto"/>
        <w:tabs>
          <w:tab w:val="left" w:leader="underscore" w:pos="6552"/>
        </w:tabs>
        <w:spacing w:line="240" w:lineRule="auto"/>
        <w:jc w:val="right"/>
        <w:rPr>
          <w:b/>
          <w:sz w:val="24"/>
          <w:szCs w:val="24"/>
        </w:rPr>
      </w:pPr>
      <w:r w:rsidRPr="00EC47D2">
        <w:rPr>
          <w:b/>
          <w:sz w:val="24"/>
          <w:szCs w:val="24"/>
        </w:rPr>
        <w:t>_______________________________________________</w:t>
      </w:r>
    </w:p>
    <w:p w:rsidR="00D53A91" w:rsidRPr="00EC47D2" w:rsidRDefault="00D53A91" w:rsidP="003E495F">
      <w:pPr>
        <w:pStyle w:val="20"/>
        <w:shd w:val="clear" w:color="auto" w:fill="auto"/>
        <w:tabs>
          <w:tab w:val="left" w:leader="underscore" w:pos="6552"/>
        </w:tabs>
        <w:spacing w:line="240" w:lineRule="auto"/>
        <w:jc w:val="center"/>
        <w:rPr>
          <w:b/>
          <w:sz w:val="24"/>
          <w:szCs w:val="24"/>
        </w:rPr>
      </w:pPr>
      <w:r w:rsidRPr="00EC47D2">
        <w:rPr>
          <w:b/>
          <w:sz w:val="24"/>
          <w:szCs w:val="24"/>
        </w:rPr>
        <w:t xml:space="preserve">                                                                                              Ф.И.О. учащегося   </w:t>
      </w:r>
    </w:p>
    <w:p w:rsidR="00D53A91" w:rsidRPr="00EC47D2" w:rsidRDefault="00D53A91" w:rsidP="003E495F">
      <w:pPr>
        <w:pStyle w:val="20"/>
        <w:shd w:val="clear" w:color="auto" w:fill="auto"/>
        <w:tabs>
          <w:tab w:val="left" w:leader="underscore" w:pos="6552"/>
        </w:tabs>
        <w:spacing w:line="240" w:lineRule="auto"/>
        <w:jc w:val="right"/>
        <w:rPr>
          <w:b/>
          <w:sz w:val="24"/>
          <w:szCs w:val="24"/>
        </w:rPr>
      </w:pPr>
      <w:r w:rsidRPr="00EC47D2">
        <w:rPr>
          <w:b/>
          <w:sz w:val="24"/>
          <w:szCs w:val="24"/>
        </w:rPr>
        <w:t>_______________________________________________</w:t>
      </w:r>
    </w:p>
    <w:p w:rsidR="00D53A91" w:rsidRPr="00EC47D2" w:rsidRDefault="00D53A91" w:rsidP="003E495F">
      <w:pPr>
        <w:pStyle w:val="20"/>
        <w:shd w:val="clear" w:color="auto" w:fill="auto"/>
        <w:tabs>
          <w:tab w:val="left" w:leader="underscore" w:pos="6552"/>
        </w:tabs>
        <w:spacing w:line="240" w:lineRule="auto"/>
        <w:jc w:val="center"/>
        <w:rPr>
          <w:b/>
          <w:sz w:val="24"/>
          <w:szCs w:val="24"/>
        </w:rPr>
      </w:pPr>
      <w:r w:rsidRPr="00EC47D2">
        <w:rPr>
          <w:b/>
          <w:sz w:val="24"/>
          <w:szCs w:val="24"/>
        </w:rPr>
        <w:t xml:space="preserve">                                                                                              школа, населенный пункт, класс</w:t>
      </w:r>
    </w:p>
    <w:p w:rsidR="00D53A91" w:rsidRPr="00EC47D2" w:rsidRDefault="00D53A91" w:rsidP="003E495F">
      <w:pPr>
        <w:pStyle w:val="20"/>
        <w:shd w:val="clear" w:color="auto" w:fill="auto"/>
        <w:tabs>
          <w:tab w:val="left" w:leader="underscore" w:pos="6552"/>
        </w:tabs>
        <w:spacing w:line="240" w:lineRule="auto"/>
        <w:jc w:val="right"/>
        <w:rPr>
          <w:b/>
          <w:sz w:val="24"/>
          <w:szCs w:val="24"/>
        </w:rPr>
      </w:pPr>
      <w:r w:rsidRPr="00EC47D2">
        <w:rPr>
          <w:b/>
          <w:sz w:val="24"/>
          <w:szCs w:val="24"/>
        </w:rPr>
        <w:t>_________________________________</w:t>
      </w:r>
    </w:p>
    <w:p w:rsidR="00D53A91" w:rsidRDefault="00D53A91" w:rsidP="003E495F">
      <w:pPr>
        <w:pStyle w:val="20"/>
        <w:shd w:val="clear" w:color="auto" w:fill="auto"/>
        <w:tabs>
          <w:tab w:val="left" w:leader="underscore" w:pos="6552"/>
        </w:tabs>
        <w:spacing w:line="240" w:lineRule="auto"/>
        <w:jc w:val="center"/>
        <w:rPr>
          <w:b/>
          <w:sz w:val="24"/>
          <w:szCs w:val="24"/>
        </w:rPr>
      </w:pPr>
      <w:r w:rsidRPr="00EC47D2">
        <w:rPr>
          <w:b/>
          <w:sz w:val="24"/>
          <w:szCs w:val="24"/>
        </w:rPr>
        <w:t xml:space="preserve">                                                                                            контактный телефон</w:t>
      </w:r>
    </w:p>
    <w:p w:rsidR="00EC47D2" w:rsidRPr="00EC47D2" w:rsidRDefault="00EC47D2" w:rsidP="003E495F">
      <w:pPr>
        <w:pStyle w:val="20"/>
        <w:shd w:val="clear" w:color="auto" w:fill="auto"/>
        <w:tabs>
          <w:tab w:val="left" w:leader="underscore" w:pos="6552"/>
        </w:tabs>
        <w:spacing w:line="240" w:lineRule="auto"/>
        <w:jc w:val="center"/>
        <w:rPr>
          <w:b/>
          <w:sz w:val="24"/>
          <w:szCs w:val="24"/>
        </w:rPr>
      </w:pPr>
    </w:p>
    <w:p w:rsidR="00D53A91" w:rsidRDefault="00D53A91" w:rsidP="003E495F">
      <w:pPr>
        <w:pStyle w:val="20"/>
        <w:shd w:val="clear" w:color="auto" w:fill="auto"/>
        <w:tabs>
          <w:tab w:val="left" w:leader="underscore" w:pos="6552"/>
        </w:tabs>
        <w:spacing w:line="240" w:lineRule="auto"/>
        <w:jc w:val="center"/>
        <w:rPr>
          <w:b/>
          <w:sz w:val="24"/>
          <w:szCs w:val="24"/>
        </w:rPr>
      </w:pPr>
      <w:r w:rsidRPr="00EC47D2">
        <w:rPr>
          <w:b/>
          <w:sz w:val="24"/>
          <w:szCs w:val="24"/>
        </w:rPr>
        <w:t>заявление.</w:t>
      </w:r>
    </w:p>
    <w:p w:rsidR="00EC47D2" w:rsidRDefault="00EC47D2" w:rsidP="003E495F">
      <w:pPr>
        <w:pStyle w:val="20"/>
        <w:shd w:val="clear" w:color="auto" w:fill="auto"/>
        <w:tabs>
          <w:tab w:val="left" w:leader="underscore" w:pos="6552"/>
        </w:tabs>
        <w:spacing w:line="240" w:lineRule="auto"/>
        <w:jc w:val="center"/>
        <w:rPr>
          <w:b/>
          <w:sz w:val="24"/>
          <w:szCs w:val="24"/>
        </w:rPr>
      </w:pPr>
    </w:p>
    <w:p w:rsidR="00EC47D2" w:rsidRPr="00EC47D2" w:rsidRDefault="00EC47D2" w:rsidP="003E495F">
      <w:pPr>
        <w:pStyle w:val="20"/>
        <w:shd w:val="clear" w:color="auto" w:fill="auto"/>
        <w:tabs>
          <w:tab w:val="left" w:leader="underscore" w:pos="6552"/>
        </w:tabs>
        <w:spacing w:line="240" w:lineRule="auto"/>
        <w:jc w:val="center"/>
        <w:rPr>
          <w:b/>
          <w:sz w:val="24"/>
          <w:szCs w:val="24"/>
        </w:rPr>
      </w:pPr>
    </w:p>
    <w:p w:rsidR="00D53A91" w:rsidRPr="00EC47D2" w:rsidRDefault="00D53A91" w:rsidP="003E495F">
      <w:pPr>
        <w:pStyle w:val="20"/>
        <w:shd w:val="clear" w:color="auto" w:fill="auto"/>
        <w:tabs>
          <w:tab w:val="left" w:leader="underscore" w:pos="6552"/>
        </w:tabs>
        <w:spacing w:line="240" w:lineRule="auto"/>
        <w:jc w:val="left"/>
        <w:rPr>
          <w:sz w:val="24"/>
          <w:szCs w:val="24"/>
        </w:rPr>
      </w:pPr>
      <w:r w:rsidRPr="00EC47D2">
        <w:rPr>
          <w:sz w:val="24"/>
          <w:szCs w:val="24"/>
        </w:rPr>
        <w:t>Прошу допустить меня к участию:</w:t>
      </w:r>
    </w:p>
    <w:p w:rsidR="00D53A91" w:rsidRPr="00EC47D2" w:rsidRDefault="00D53A91" w:rsidP="003E495F">
      <w:pPr>
        <w:pStyle w:val="20"/>
        <w:shd w:val="clear" w:color="auto" w:fill="auto"/>
        <w:tabs>
          <w:tab w:val="left" w:leader="underscore" w:pos="6552"/>
        </w:tabs>
        <w:spacing w:line="240" w:lineRule="auto"/>
        <w:jc w:val="left"/>
        <w:rPr>
          <w:sz w:val="24"/>
          <w:szCs w:val="24"/>
        </w:rPr>
      </w:pPr>
    </w:p>
    <w:p w:rsidR="00D53A91" w:rsidRPr="00EC47D2" w:rsidRDefault="00D53A91" w:rsidP="003E495F">
      <w:pPr>
        <w:pStyle w:val="20"/>
        <w:shd w:val="clear" w:color="auto" w:fill="auto"/>
        <w:tabs>
          <w:tab w:val="left" w:leader="underscore" w:pos="6552"/>
        </w:tabs>
        <w:spacing w:line="240" w:lineRule="auto"/>
        <w:jc w:val="left"/>
        <w:rPr>
          <w:sz w:val="24"/>
          <w:szCs w:val="24"/>
        </w:rPr>
      </w:pPr>
      <w:r w:rsidRPr="00EC47D2">
        <w:rPr>
          <w:sz w:val="24"/>
          <w:szCs w:val="24"/>
        </w:rPr>
        <w:t xml:space="preserve">в 1  этапе </w:t>
      </w:r>
      <w:r w:rsidR="00106FCE" w:rsidRPr="00EC47D2">
        <w:rPr>
          <w:sz w:val="24"/>
          <w:szCs w:val="24"/>
        </w:rPr>
        <w:t>В</w:t>
      </w:r>
      <w:r w:rsidRPr="00EC47D2">
        <w:rPr>
          <w:sz w:val="24"/>
          <w:szCs w:val="24"/>
        </w:rPr>
        <w:t>серос</w:t>
      </w:r>
      <w:r w:rsidR="00EC47D2">
        <w:rPr>
          <w:sz w:val="24"/>
          <w:szCs w:val="24"/>
        </w:rPr>
        <w:t>сийской олимпиады школьников по</w:t>
      </w:r>
      <w:r w:rsidRPr="00EC47D2">
        <w:rPr>
          <w:sz w:val="24"/>
          <w:szCs w:val="24"/>
        </w:rPr>
        <w:t>________</w:t>
      </w:r>
      <w:r w:rsidR="00EC47D2">
        <w:rPr>
          <w:sz w:val="24"/>
          <w:szCs w:val="24"/>
        </w:rPr>
        <w:t>___________________________</w:t>
      </w:r>
    </w:p>
    <w:p w:rsidR="00D53A91" w:rsidRPr="00EC47D2" w:rsidRDefault="00D53A91" w:rsidP="003E495F">
      <w:pPr>
        <w:pStyle w:val="20"/>
        <w:shd w:val="clear" w:color="auto" w:fill="auto"/>
        <w:tabs>
          <w:tab w:val="left" w:leader="underscore" w:pos="6552"/>
        </w:tabs>
        <w:spacing w:line="240" w:lineRule="auto"/>
        <w:jc w:val="left"/>
        <w:rPr>
          <w:sz w:val="24"/>
          <w:szCs w:val="24"/>
        </w:rPr>
      </w:pPr>
      <w:r w:rsidRPr="00EC47D2">
        <w:rPr>
          <w:sz w:val="24"/>
          <w:szCs w:val="24"/>
        </w:rPr>
        <w:t>_____________________________________________________</w:t>
      </w:r>
      <w:r w:rsidR="00EC47D2">
        <w:rPr>
          <w:sz w:val="24"/>
          <w:szCs w:val="24"/>
        </w:rPr>
        <w:t>__________________________</w:t>
      </w:r>
      <w:r w:rsidRPr="00EC47D2">
        <w:rPr>
          <w:sz w:val="24"/>
          <w:szCs w:val="24"/>
        </w:rPr>
        <w:t>_</w:t>
      </w:r>
    </w:p>
    <w:p w:rsidR="00D53A91" w:rsidRPr="00EC47D2" w:rsidRDefault="00D53A91" w:rsidP="003E495F">
      <w:pPr>
        <w:pStyle w:val="20"/>
        <w:shd w:val="clear" w:color="auto" w:fill="auto"/>
        <w:tabs>
          <w:tab w:val="left" w:leader="underscore" w:pos="6552"/>
        </w:tabs>
        <w:spacing w:line="240" w:lineRule="auto"/>
        <w:jc w:val="center"/>
        <w:rPr>
          <w:sz w:val="24"/>
          <w:szCs w:val="24"/>
        </w:rPr>
      </w:pPr>
      <w:r w:rsidRPr="00EC47D2">
        <w:rPr>
          <w:sz w:val="24"/>
          <w:szCs w:val="24"/>
        </w:rPr>
        <w:t xml:space="preserve">                                                                                                                     предмет</w:t>
      </w:r>
    </w:p>
    <w:p w:rsidR="00D60C2D" w:rsidRPr="00EC47D2" w:rsidRDefault="00D60C2D" w:rsidP="003E495F">
      <w:pPr>
        <w:pStyle w:val="20"/>
        <w:shd w:val="clear" w:color="auto" w:fill="auto"/>
        <w:tabs>
          <w:tab w:val="left" w:leader="underscore" w:pos="6552"/>
        </w:tabs>
        <w:spacing w:line="240" w:lineRule="auto"/>
        <w:jc w:val="left"/>
        <w:rPr>
          <w:sz w:val="24"/>
          <w:szCs w:val="24"/>
        </w:rPr>
      </w:pPr>
    </w:p>
    <w:p w:rsidR="00026251" w:rsidRPr="00EC47D2" w:rsidRDefault="00D53A91" w:rsidP="003E495F">
      <w:pPr>
        <w:pStyle w:val="20"/>
        <w:shd w:val="clear" w:color="auto" w:fill="auto"/>
        <w:tabs>
          <w:tab w:val="left" w:leader="underscore" w:pos="6552"/>
        </w:tabs>
        <w:spacing w:line="240" w:lineRule="auto"/>
        <w:jc w:val="left"/>
        <w:rPr>
          <w:sz w:val="24"/>
          <w:szCs w:val="24"/>
        </w:rPr>
      </w:pPr>
      <w:r w:rsidRPr="00EC47D2">
        <w:rPr>
          <w:sz w:val="24"/>
          <w:szCs w:val="24"/>
        </w:rPr>
        <w:t>______________</w:t>
      </w:r>
      <w:r w:rsidR="00D60C2D" w:rsidRPr="00EC47D2">
        <w:rPr>
          <w:sz w:val="24"/>
          <w:szCs w:val="24"/>
        </w:rPr>
        <w:t>________________дата</w:t>
      </w:r>
      <w:r w:rsidRPr="00EC47D2">
        <w:rPr>
          <w:sz w:val="24"/>
          <w:szCs w:val="24"/>
        </w:rPr>
        <w:t xml:space="preserve">                                    </w:t>
      </w:r>
      <w:r w:rsidR="00D60C2D" w:rsidRPr="00EC47D2">
        <w:rPr>
          <w:sz w:val="24"/>
          <w:szCs w:val="24"/>
        </w:rPr>
        <w:t>_____________________подпис</w:t>
      </w:r>
      <w:r w:rsidR="003127DE" w:rsidRPr="00EC47D2">
        <w:rPr>
          <w:sz w:val="24"/>
          <w:szCs w:val="24"/>
        </w:rPr>
        <w:t>ь</w:t>
      </w:r>
      <w:r w:rsidR="00152B80" w:rsidRPr="00EC47D2">
        <w:rPr>
          <w:sz w:val="24"/>
          <w:szCs w:val="24"/>
        </w:rPr>
        <w:t xml:space="preserve">                                                                                                           </w:t>
      </w:r>
    </w:p>
    <w:sectPr w:rsidR="00026251" w:rsidRPr="00EC47D2" w:rsidSect="003E495F">
      <w:headerReference w:type="default" r:id="rId9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14AF" w:rsidRDefault="00A514AF">
      <w:r>
        <w:separator/>
      </w:r>
    </w:p>
  </w:endnote>
  <w:endnote w:type="continuationSeparator" w:id="0">
    <w:p w:rsidR="00A514AF" w:rsidRDefault="00A514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WenQuanYi Micro Hei">
    <w:charset w:val="80"/>
    <w:family w:val="auto"/>
    <w:pitch w:val="variable"/>
    <w:sig w:usb0="00000000" w:usb1="00000000" w:usb2="00000000" w:usb3="00000000" w:csb0="00000000" w:csb1="00000000"/>
  </w:font>
  <w:font w:name="Lohit Hindi">
    <w:charset w:val="8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14AF" w:rsidRDefault="00A514AF">
      <w:r>
        <w:separator/>
      </w:r>
    </w:p>
  </w:footnote>
  <w:footnote w:type="continuationSeparator" w:id="0">
    <w:p w:rsidR="00A514AF" w:rsidRDefault="00A514A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70F6" w:rsidRDefault="005270F6" w:rsidP="00D53A91">
    <w:pPr>
      <w:pStyle w:val="aa"/>
      <w:tabs>
        <w:tab w:val="left" w:pos="1830"/>
        <w:tab w:val="center" w:pos="5386"/>
      </w:tabs>
    </w:pPr>
    <w:r>
      <w:tab/>
    </w:r>
    <w:r>
      <w:tab/>
    </w:r>
    <w:r>
      <w:tab/>
    </w:r>
  </w:p>
  <w:p w:rsidR="005270F6" w:rsidRDefault="005270F6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106"/>
        </w:tabs>
        <w:ind w:left="106" w:hanging="360"/>
      </w:p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1D4580F"/>
    <w:multiLevelType w:val="hybridMultilevel"/>
    <w:tmpl w:val="1BB086D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0BF90265"/>
    <w:multiLevelType w:val="hybridMultilevel"/>
    <w:tmpl w:val="32BA7A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2270EF"/>
    <w:multiLevelType w:val="hybridMultilevel"/>
    <w:tmpl w:val="9AC60A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947F1C"/>
    <w:multiLevelType w:val="hybridMultilevel"/>
    <w:tmpl w:val="DC36C1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1FC7B1A"/>
    <w:multiLevelType w:val="hybridMultilevel"/>
    <w:tmpl w:val="750E1E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DE5198"/>
    <w:multiLevelType w:val="hybridMultilevel"/>
    <w:tmpl w:val="F99EEE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EF60C7"/>
    <w:multiLevelType w:val="hybridMultilevel"/>
    <w:tmpl w:val="46BE75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6E5405"/>
    <w:multiLevelType w:val="hybridMultilevel"/>
    <w:tmpl w:val="98E2B1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48758E"/>
    <w:multiLevelType w:val="hybridMultilevel"/>
    <w:tmpl w:val="1ADE1BB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>
    <w:nsid w:val="2ADD204A"/>
    <w:multiLevelType w:val="hybridMultilevel"/>
    <w:tmpl w:val="8CCAB8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4F101C"/>
    <w:multiLevelType w:val="hybridMultilevel"/>
    <w:tmpl w:val="6782723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>
    <w:nsid w:val="2D9F76AE"/>
    <w:multiLevelType w:val="hybridMultilevel"/>
    <w:tmpl w:val="74D806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EA05E5D"/>
    <w:multiLevelType w:val="hybridMultilevel"/>
    <w:tmpl w:val="E11A27B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>
    <w:nsid w:val="3C6C4BFF"/>
    <w:multiLevelType w:val="hybridMultilevel"/>
    <w:tmpl w:val="83E8DB1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>
    <w:nsid w:val="3D43699D"/>
    <w:multiLevelType w:val="hybridMultilevel"/>
    <w:tmpl w:val="C3984648"/>
    <w:lvl w:ilvl="0" w:tplc="57F24F04">
      <w:start w:val="18"/>
      <w:numFmt w:val="decimal"/>
      <w:lvlText w:val="%1"/>
      <w:lvlJc w:val="left"/>
      <w:pPr>
        <w:ind w:left="58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9">
    <w:nsid w:val="3E1A2F12"/>
    <w:multiLevelType w:val="hybridMultilevel"/>
    <w:tmpl w:val="CD98D2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A03292"/>
    <w:multiLevelType w:val="hybridMultilevel"/>
    <w:tmpl w:val="273688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2EE6FD1"/>
    <w:multiLevelType w:val="hybridMultilevel"/>
    <w:tmpl w:val="DAAA44C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2">
    <w:nsid w:val="435E203C"/>
    <w:multiLevelType w:val="hybridMultilevel"/>
    <w:tmpl w:val="4566E6BE"/>
    <w:lvl w:ilvl="0" w:tplc="5A9C76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44A11AF7"/>
    <w:multiLevelType w:val="hybridMultilevel"/>
    <w:tmpl w:val="CA781118"/>
    <w:lvl w:ilvl="0" w:tplc="3F88CF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5E070B3"/>
    <w:multiLevelType w:val="hybridMultilevel"/>
    <w:tmpl w:val="AEA2FF32"/>
    <w:lvl w:ilvl="0" w:tplc="978EBA90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60564A5"/>
    <w:multiLevelType w:val="hybridMultilevel"/>
    <w:tmpl w:val="4E14C2AA"/>
    <w:lvl w:ilvl="0" w:tplc="1B3C5056">
      <w:start w:val="22"/>
      <w:numFmt w:val="decimal"/>
      <w:lvlText w:val="%1"/>
      <w:lvlJc w:val="left"/>
      <w:pPr>
        <w:ind w:left="58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6">
    <w:nsid w:val="493E20D3"/>
    <w:multiLevelType w:val="hybridMultilevel"/>
    <w:tmpl w:val="711218AC"/>
    <w:lvl w:ilvl="0" w:tplc="3BBABD08">
      <w:start w:val="26"/>
      <w:numFmt w:val="decimal"/>
      <w:lvlText w:val="%1"/>
      <w:lvlJc w:val="left"/>
      <w:pPr>
        <w:ind w:left="4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7">
    <w:nsid w:val="5A7A4F6F"/>
    <w:multiLevelType w:val="hybridMultilevel"/>
    <w:tmpl w:val="BB6CC44A"/>
    <w:lvl w:ilvl="0" w:tplc="07964942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0741246"/>
    <w:multiLevelType w:val="hybridMultilevel"/>
    <w:tmpl w:val="C032C3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3D94AE5"/>
    <w:multiLevelType w:val="hybridMultilevel"/>
    <w:tmpl w:val="123E54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66046B0"/>
    <w:multiLevelType w:val="hybridMultilevel"/>
    <w:tmpl w:val="9AC60A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9163CE5"/>
    <w:multiLevelType w:val="hybridMultilevel"/>
    <w:tmpl w:val="809EC238"/>
    <w:lvl w:ilvl="0" w:tplc="E5F482EE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A092CC5"/>
    <w:multiLevelType w:val="hybridMultilevel"/>
    <w:tmpl w:val="1008803C"/>
    <w:lvl w:ilvl="0" w:tplc="974EF6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6EE228D3"/>
    <w:multiLevelType w:val="hybridMultilevel"/>
    <w:tmpl w:val="D660D5B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4">
    <w:nsid w:val="70E832C1"/>
    <w:multiLevelType w:val="hybridMultilevel"/>
    <w:tmpl w:val="9CB0AC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1E52F3F"/>
    <w:multiLevelType w:val="multilevel"/>
    <w:tmpl w:val="E6BC411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A72356F"/>
    <w:multiLevelType w:val="hybridMultilevel"/>
    <w:tmpl w:val="2B42081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7">
    <w:nsid w:val="7AD332E3"/>
    <w:multiLevelType w:val="hybridMultilevel"/>
    <w:tmpl w:val="E3C21A04"/>
    <w:lvl w:ilvl="0" w:tplc="2CEEEFE0">
      <w:start w:val="15"/>
      <w:numFmt w:val="decimal"/>
      <w:lvlText w:val="%1"/>
      <w:lvlJc w:val="left"/>
      <w:pPr>
        <w:ind w:left="660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8">
    <w:nsid w:val="7C7016F1"/>
    <w:multiLevelType w:val="hybridMultilevel"/>
    <w:tmpl w:val="D1E0325E"/>
    <w:lvl w:ilvl="0" w:tplc="79A8B27C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CA81C3F"/>
    <w:multiLevelType w:val="hybridMultilevel"/>
    <w:tmpl w:val="2BE8E8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D1E44D7"/>
    <w:multiLevelType w:val="hybridMultilevel"/>
    <w:tmpl w:val="8366474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1">
    <w:nsid w:val="7F0A6621"/>
    <w:multiLevelType w:val="hybridMultilevel"/>
    <w:tmpl w:val="84260DE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20"/>
  </w:num>
  <w:num w:numId="6">
    <w:abstractNumId w:val="9"/>
  </w:num>
  <w:num w:numId="7">
    <w:abstractNumId w:val="8"/>
  </w:num>
  <w:num w:numId="8">
    <w:abstractNumId w:val="15"/>
  </w:num>
  <w:num w:numId="9">
    <w:abstractNumId w:val="28"/>
  </w:num>
  <w:num w:numId="10">
    <w:abstractNumId w:val="10"/>
  </w:num>
  <w:num w:numId="11">
    <w:abstractNumId w:val="23"/>
  </w:num>
  <w:num w:numId="12">
    <w:abstractNumId w:val="32"/>
  </w:num>
  <w:num w:numId="13">
    <w:abstractNumId w:val="22"/>
  </w:num>
  <w:num w:numId="14">
    <w:abstractNumId w:val="19"/>
  </w:num>
  <w:num w:numId="15">
    <w:abstractNumId w:val="34"/>
  </w:num>
  <w:num w:numId="16">
    <w:abstractNumId w:val="11"/>
  </w:num>
  <w:num w:numId="17">
    <w:abstractNumId w:val="35"/>
  </w:num>
  <w:num w:numId="18">
    <w:abstractNumId w:val="6"/>
  </w:num>
  <w:num w:numId="19">
    <w:abstractNumId w:val="30"/>
  </w:num>
  <w:num w:numId="20">
    <w:abstractNumId w:val="7"/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9"/>
  </w:num>
  <w:num w:numId="23">
    <w:abstractNumId w:val="39"/>
  </w:num>
  <w:num w:numId="24">
    <w:abstractNumId w:val="36"/>
  </w:num>
  <w:num w:numId="25">
    <w:abstractNumId w:val="21"/>
  </w:num>
  <w:num w:numId="26">
    <w:abstractNumId w:val="5"/>
  </w:num>
  <w:num w:numId="27">
    <w:abstractNumId w:val="41"/>
  </w:num>
  <w:num w:numId="28">
    <w:abstractNumId w:val="4"/>
  </w:num>
  <w:num w:numId="29">
    <w:abstractNumId w:val="12"/>
  </w:num>
  <w:num w:numId="30">
    <w:abstractNumId w:val="40"/>
  </w:num>
  <w:num w:numId="31">
    <w:abstractNumId w:val="16"/>
  </w:num>
  <w:num w:numId="32">
    <w:abstractNumId w:val="33"/>
  </w:num>
  <w:num w:numId="33">
    <w:abstractNumId w:val="17"/>
  </w:num>
  <w:num w:numId="34">
    <w:abstractNumId w:val="14"/>
  </w:num>
  <w:num w:numId="35">
    <w:abstractNumId w:val="13"/>
  </w:num>
  <w:num w:numId="36">
    <w:abstractNumId w:val="38"/>
  </w:num>
  <w:num w:numId="37">
    <w:abstractNumId w:val="27"/>
  </w:num>
  <w:num w:numId="38">
    <w:abstractNumId w:val="31"/>
  </w:num>
  <w:num w:numId="39">
    <w:abstractNumId w:val="24"/>
  </w:num>
  <w:num w:numId="40">
    <w:abstractNumId w:val="37"/>
  </w:num>
  <w:num w:numId="41">
    <w:abstractNumId w:val="18"/>
  </w:num>
  <w:num w:numId="42">
    <w:abstractNumId w:val="25"/>
  </w:num>
  <w:num w:numId="43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attachedTemplate r:id="rId1"/>
  <w:stylePaneFormatFilter w:val="0000"/>
  <w:defaultTabStop w:val="708"/>
  <w:drawingGridHorizontalSpacing w:val="10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465DC"/>
    <w:rsid w:val="0000020F"/>
    <w:rsid w:val="0000044D"/>
    <w:rsid w:val="0000067F"/>
    <w:rsid w:val="00004822"/>
    <w:rsid w:val="00012645"/>
    <w:rsid w:val="00026251"/>
    <w:rsid w:val="00034172"/>
    <w:rsid w:val="00037AF7"/>
    <w:rsid w:val="00057B56"/>
    <w:rsid w:val="0006423A"/>
    <w:rsid w:val="000A5565"/>
    <w:rsid w:val="000A69B7"/>
    <w:rsid w:val="000B15A9"/>
    <w:rsid w:val="000B3FBC"/>
    <w:rsid w:val="000C405B"/>
    <w:rsid w:val="000C6F0D"/>
    <w:rsid w:val="000C7F76"/>
    <w:rsid w:val="000E2E8E"/>
    <w:rsid w:val="000F6EEC"/>
    <w:rsid w:val="001056B5"/>
    <w:rsid w:val="00106FCE"/>
    <w:rsid w:val="00114173"/>
    <w:rsid w:val="00121458"/>
    <w:rsid w:val="001264A1"/>
    <w:rsid w:val="00135A25"/>
    <w:rsid w:val="001360B7"/>
    <w:rsid w:val="0014581B"/>
    <w:rsid w:val="00152B80"/>
    <w:rsid w:val="00154C1E"/>
    <w:rsid w:val="001556A3"/>
    <w:rsid w:val="00162FAB"/>
    <w:rsid w:val="00172131"/>
    <w:rsid w:val="0017522F"/>
    <w:rsid w:val="0018361A"/>
    <w:rsid w:val="00183B3A"/>
    <w:rsid w:val="001930A2"/>
    <w:rsid w:val="001A3763"/>
    <w:rsid w:val="001A6186"/>
    <w:rsid w:val="001B1F33"/>
    <w:rsid w:val="001B5DF1"/>
    <w:rsid w:val="001C2487"/>
    <w:rsid w:val="001F0249"/>
    <w:rsid w:val="001F0C88"/>
    <w:rsid w:val="001F0F90"/>
    <w:rsid w:val="001F4E4C"/>
    <w:rsid w:val="00221CCC"/>
    <w:rsid w:val="00224E81"/>
    <w:rsid w:val="0023664E"/>
    <w:rsid w:val="00237554"/>
    <w:rsid w:val="00244890"/>
    <w:rsid w:val="002450A8"/>
    <w:rsid w:val="002465DC"/>
    <w:rsid w:val="0025645F"/>
    <w:rsid w:val="00257F58"/>
    <w:rsid w:val="00272B49"/>
    <w:rsid w:val="00272F83"/>
    <w:rsid w:val="0028009B"/>
    <w:rsid w:val="0028389E"/>
    <w:rsid w:val="00291611"/>
    <w:rsid w:val="002A5C4F"/>
    <w:rsid w:val="002B3C7B"/>
    <w:rsid w:val="002C0229"/>
    <w:rsid w:val="002C092E"/>
    <w:rsid w:val="002C1A1E"/>
    <w:rsid w:val="002C60A1"/>
    <w:rsid w:val="002C7C7E"/>
    <w:rsid w:val="002E2668"/>
    <w:rsid w:val="002F19DD"/>
    <w:rsid w:val="002F4CD3"/>
    <w:rsid w:val="002F5741"/>
    <w:rsid w:val="00300C11"/>
    <w:rsid w:val="0030592A"/>
    <w:rsid w:val="003127DE"/>
    <w:rsid w:val="00323E68"/>
    <w:rsid w:val="00325A6B"/>
    <w:rsid w:val="00326ECF"/>
    <w:rsid w:val="003271CE"/>
    <w:rsid w:val="00333C75"/>
    <w:rsid w:val="00346697"/>
    <w:rsid w:val="00363985"/>
    <w:rsid w:val="00367BC9"/>
    <w:rsid w:val="00372B16"/>
    <w:rsid w:val="0037458B"/>
    <w:rsid w:val="003A0551"/>
    <w:rsid w:val="003A12ED"/>
    <w:rsid w:val="003A2375"/>
    <w:rsid w:val="003A3202"/>
    <w:rsid w:val="003A6B36"/>
    <w:rsid w:val="003B4917"/>
    <w:rsid w:val="003C177F"/>
    <w:rsid w:val="003D5F5E"/>
    <w:rsid w:val="003E495F"/>
    <w:rsid w:val="003E5777"/>
    <w:rsid w:val="003F04EF"/>
    <w:rsid w:val="003F5FA6"/>
    <w:rsid w:val="00412CFB"/>
    <w:rsid w:val="004208AE"/>
    <w:rsid w:val="00432B1D"/>
    <w:rsid w:val="004346A9"/>
    <w:rsid w:val="0043535E"/>
    <w:rsid w:val="004474BD"/>
    <w:rsid w:val="00454C9C"/>
    <w:rsid w:val="004612B5"/>
    <w:rsid w:val="00473923"/>
    <w:rsid w:val="0048036F"/>
    <w:rsid w:val="00481C63"/>
    <w:rsid w:val="00483C06"/>
    <w:rsid w:val="00487304"/>
    <w:rsid w:val="004903BB"/>
    <w:rsid w:val="004A56E6"/>
    <w:rsid w:val="004C3605"/>
    <w:rsid w:val="004E3827"/>
    <w:rsid w:val="004F25B8"/>
    <w:rsid w:val="0051389B"/>
    <w:rsid w:val="005270F6"/>
    <w:rsid w:val="00547C25"/>
    <w:rsid w:val="005600D0"/>
    <w:rsid w:val="00562B3B"/>
    <w:rsid w:val="005878A1"/>
    <w:rsid w:val="00596DFC"/>
    <w:rsid w:val="005A449F"/>
    <w:rsid w:val="005A45CF"/>
    <w:rsid w:val="005A491A"/>
    <w:rsid w:val="005B0F97"/>
    <w:rsid w:val="005B3A13"/>
    <w:rsid w:val="005B49FD"/>
    <w:rsid w:val="005D4D51"/>
    <w:rsid w:val="005D6F0B"/>
    <w:rsid w:val="006002F7"/>
    <w:rsid w:val="00607676"/>
    <w:rsid w:val="00652EED"/>
    <w:rsid w:val="00656451"/>
    <w:rsid w:val="00685FB2"/>
    <w:rsid w:val="006A5175"/>
    <w:rsid w:val="006B7885"/>
    <w:rsid w:val="006C3732"/>
    <w:rsid w:val="006C432C"/>
    <w:rsid w:val="006C74FA"/>
    <w:rsid w:val="006D0EED"/>
    <w:rsid w:val="006E2A65"/>
    <w:rsid w:val="006E52A9"/>
    <w:rsid w:val="00700FBA"/>
    <w:rsid w:val="0070443E"/>
    <w:rsid w:val="0071645F"/>
    <w:rsid w:val="0071756F"/>
    <w:rsid w:val="0072278C"/>
    <w:rsid w:val="00723CF3"/>
    <w:rsid w:val="00727AC6"/>
    <w:rsid w:val="00735FC5"/>
    <w:rsid w:val="00743295"/>
    <w:rsid w:val="00761B48"/>
    <w:rsid w:val="007646A3"/>
    <w:rsid w:val="00771BF0"/>
    <w:rsid w:val="00772CE0"/>
    <w:rsid w:val="00774483"/>
    <w:rsid w:val="00774B6A"/>
    <w:rsid w:val="007856FC"/>
    <w:rsid w:val="007B534B"/>
    <w:rsid w:val="007C0386"/>
    <w:rsid w:val="007C690B"/>
    <w:rsid w:val="007D6ABC"/>
    <w:rsid w:val="007E6C0A"/>
    <w:rsid w:val="007F0BF5"/>
    <w:rsid w:val="007F7AE0"/>
    <w:rsid w:val="00802001"/>
    <w:rsid w:val="00802C8B"/>
    <w:rsid w:val="00812505"/>
    <w:rsid w:val="00825ACF"/>
    <w:rsid w:val="00825C4C"/>
    <w:rsid w:val="0082614A"/>
    <w:rsid w:val="00826B9E"/>
    <w:rsid w:val="00837B91"/>
    <w:rsid w:val="00846486"/>
    <w:rsid w:val="0084664E"/>
    <w:rsid w:val="00846B9F"/>
    <w:rsid w:val="00852927"/>
    <w:rsid w:val="0085365F"/>
    <w:rsid w:val="00877962"/>
    <w:rsid w:val="00877F30"/>
    <w:rsid w:val="008A339D"/>
    <w:rsid w:val="008A6CEC"/>
    <w:rsid w:val="008A7248"/>
    <w:rsid w:val="008B589E"/>
    <w:rsid w:val="008C12AA"/>
    <w:rsid w:val="008C270B"/>
    <w:rsid w:val="008E3713"/>
    <w:rsid w:val="008E629B"/>
    <w:rsid w:val="008F5D87"/>
    <w:rsid w:val="00900BF9"/>
    <w:rsid w:val="00904E09"/>
    <w:rsid w:val="00934442"/>
    <w:rsid w:val="00943DCD"/>
    <w:rsid w:val="009769F4"/>
    <w:rsid w:val="00997BA2"/>
    <w:rsid w:val="009A2578"/>
    <w:rsid w:val="009A3FA7"/>
    <w:rsid w:val="009A4713"/>
    <w:rsid w:val="009A7AF3"/>
    <w:rsid w:val="009B31A8"/>
    <w:rsid w:val="009B423F"/>
    <w:rsid w:val="009B4D41"/>
    <w:rsid w:val="009C2EEB"/>
    <w:rsid w:val="009D18DA"/>
    <w:rsid w:val="009D3CB9"/>
    <w:rsid w:val="009E7145"/>
    <w:rsid w:val="009F4902"/>
    <w:rsid w:val="00A03A30"/>
    <w:rsid w:val="00A15BB9"/>
    <w:rsid w:val="00A178D4"/>
    <w:rsid w:val="00A23F23"/>
    <w:rsid w:val="00A27CB7"/>
    <w:rsid w:val="00A34677"/>
    <w:rsid w:val="00A473DC"/>
    <w:rsid w:val="00A514AF"/>
    <w:rsid w:val="00A531D9"/>
    <w:rsid w:val="00A70CC2"/>
    <w:rsid w:val="00A81BD5"/>
    <w:rsid w:val="00A81F67"/>
    <w:rsid w:val="00A94AB7"/>
    <w:rsid w:val="00AB1513"/>
    <w:rsid w:val="00AB38A9"/>
    <w:rsid w:val="00AB7878"/>
    <w:rsid w:val="00AF0826"/>
    <w:rsid w:val="00AF7ED5"/>
    <w:rsid w:val="00B01A8B"/>
    <w:rsid w:val="00B06E03"/>
    <w:rsid w:val="00B10897"/>
    <w:rsid w:val="00B30E8C"/>
    <w:rsid w:val="00B32DF1"/>
    <w:rsid w:val="00B4618F"/>
    <w:rsid w:val="00B51AED"/>
    <w:rsid w:val="00B626EC"/>
    <w:rsid w:val="00B6573B"/>
    <w:rsid w:val="00B70DCF"/>
    <w:rsid w:val="00B740CA"/>
    <w:rsid w:val="00B849F2"/>
    <w:rsid w:val="00B916DC"/>
    <w:rsid w:val="00B94F94"/>
    <w:rsid w:val="00BA0520"/>
    <w:rsid w:val="00BD2D5B"/>
    <w:rsid w:val="00BF003E"/>
    <w:rsid w:val="00C03D76"/>
    <w:rsid w:val="00C11E6F"/>
    <w:rsid w:val="00C16E14"/>
    <w:rsid w:val="00C32630"/>
    <w:rsid w:val="00C46D5D"/>
    <w:rsid w:val="00C53F01"/>
    <w:rsid w:val="00C9157E"/>
    <w:rsid w:val="00CC1064"/>
    <w:rsid w:val="00CC1B05"/>
    <w:rsid w:val="00CC27F0"/>
    <w:rsid w:val="00CC4DD4"/>
    <w:rsid w:val="00CE6CE6"/>
    <w:rsid w:val="00CE7C48"/>
    <w:rsid w:val="00CF0C96"/>
    <w:rsid w:val="00CF52A7"/>
    <w:rsid w:val="00D0529C"/>
    <w:rsid w:val="00D0559E"/>
    <w:rsid w:val="00D0661D"/>
    <w:rsid w:val="00D16ED8"/>
    <w:rsid w:val="00D51F52"/>
    <w:rsid w:val="00D53A91"/>
    <w:rsid w:val="00D60C2D"/>
    <w:rsid w:val="00D71CFB"/>
    <w:rsid w:val="00D83A39"/>
    <w:rsid w:val="00D84E21"/>
    <w:rsid w:val="00DA5E2B"/>
    <w:rsid w:val="00DB5D94"/>
    <w:rsid w:val="00DC07BF"/>
    <w:rsid w:val="00DC16C8"/>
    <w:rsid w:val="00DE4023"/>
    <w:rsid w:val="00DE465A"/>
    <w:rsid w:val="00DE73A0"/>
    <w:rsid w:val="00DF0A57"/>
    <w:rsid w:val="00E06714"/>
    <w:rsid w:val="00E144DA"/>
    <w:rsid w:val="00E41808"/>
    <w:rsid w:val="00E53E2A"/>
    <w:rsid w:val="00E62A72"/>
    <w:rsid w:val="00E6605B"/>
    <w:rsid w:val="00E853EA"/>
    <w:rsid w:val="00E87466"/>
    <w:rsid w:val="00E9729A"/>
    <w:rsid w:val="00EA0E96"/>
    <w:rsid w:val="00EC3250"/>
    <w:rsid w:val="00EC47D2"/>
    <w:rsid w:val="00EE0AA5"/>
    <w:rsid w:val="00F24358"/>
    <w:rsid w:val="00F2699B"/>
    <w:rsid w:val="00F31824"/>
    <w:rsid w:val="00F320E9"/>
    <w:rsid w:val="00F332FA"/>
    <w:rsid w:val="00F40117"/>
    <w:rsid w:val="00F40836"/>
    <w:rsid w:val="00F458CA"/>
    <w:rsid w:val="00F46984"/>
    <w:rsid w:val="00F74D9F"/>
    <w:rsid w:val="00F75534"/>
    <w:rsid w:val="00F76D5A"/>
    <w:rsid w:val="00F779B8"/>
    <w:rsid w:val="00F77C31"/>
    <w:rsid w:val="00F8423C"/>
    <w:rsid w:val="00F86FE4"/>
    <w:rsid w:val="00F87592"/>
    <w:rsid w:val="00F9244B"/>
    <w:rsid w:val="00F969D5"/>
    <w:rsid w:val="00FB31CC"/>
    <w:rsid w:val="00FC7176"/>
    <w:rsid w:val="00FD7E49"/>
    <w:rsid w:val="00FE19F6"/>
    <w:rsid w:val="00FE5E52"/>
    <w:rsid w:val="00FE66F9"/>
    <w:rsid w:val="00FF24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F25B8"/>
    <w:pPr>
      <w:suppressAutoHyphens/>
      <w:overflowPunct w:val="0"/>
      <w:autoSpaceDE w:val="0"/>
      <w:textAlignment w:val="baseline"/>
    </w:pPr>
    <w:rPr>
      <w:lang w:eastAsia="ar-SA"/>
    </w:rPr>
  </w:style>
  <w:style w:type="paragraph" w:styleId="4">
    <w:name w:val="heading 4"/>
    <w:basedOn w:val="a"/>
    <w:next w:val="a"/>
    <w:qFormat/>
    <w:rsid w:val="004F25B8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4F25B8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4F25B8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4F25B8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4F25B8"/>
  </w:style>
  <w:style w:type="character" w:customStyle="1" w:styleId="a3">
    <w:name w:val="Символ нумерации"/>
    <w:rsid w:val="004F25B8"/>
  </w:style>
  <w:style w:type="character" w:customStyle="1" w:styleId="a4">
    <w:name w:val="Маркеры списка"/>
    <w:rsid w:val="004F25B8"/>
    <w:rPr>
      <w:rFonts w:ascii="OpenSymbol" w:eastAsia="OpenSymbol" w:hAnsi="OpenSymbol" w:cs="OpenSymbol"/>
    </w:rPr>
  </w:style>
  <w:style w:type="paragraph" w:customStyle="1" w:styleId="a5">
    <w:name w:val="Заголовок"/>
    <w:basedOn w:val="a"/>
    <w:next w:val="a6"/>
    <w:rsid w:val="004F25B8"/>
    <w:pPr>
      <w:keepNext/>
      <w:spacing w:before="240" w:after="120"/>
    </w:pPr>
    <w:rPr>
      <w:rFonts w:ascii="Liberation Sans" w:eastAsia="WenQuanYi Micro Hei" w:hAnsi="Liberation Sans" w:cs="Lohit Hindi"/>
      <w:sz w:val="28"/>
      <w:szCs w:val="28"/>
    </w:rPr>
  </w:style>
  <w:style w:type="paragraph" w:styleId="a6">
    <w:name w:val="Body Text"/>
    <w:basedOn w:val="a"/>
    <w:rsid w:val="004F25B8"/>
    <w:pPr>
      <w:spacing w:after="120"/>
    </w:pPr>
  </w:style>
  <w:style w:type="paragraph" w:styleId="a7">
    <w:name w:val="List"/>
    <w:basedOn w:val="a6"/>
    <w:rsid w:val="004F25B8"/>
    <w:rPr>
      <w:rFonts w:cs="Lohit Hindi"/>
    </w:rPr>
  </w:style>
  <w:style w:type="paragraph" w:customStyle="1" w:styleId="10">
    <w:name w:val="Название1"/>
    <w:basedOn w:val="a"/>
    <w:rsid w:val="004F25B8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11">
    <w:name w:val="Указатель1"/>
    <w:basedOn w:val="a"/>
    <w:rsid w:val="004F25B8"/>
    <w:pPr>
      <w:suppressLineNumbers/>
    </w:pPr>
    <w:rPr>
      <w:rFonts w:cs="Lohit Hindi"/>
    </w:rPr>
  </w:style>
  <w:style w:type="paragraph" w:styleId="a8">
    <w:name w:val="Balloon Text"/>
    <w:basedOn w:val="a"/>
    <w:semiHidden/>
    <w:rsid w:val="0072278C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026251"/>
    <w:pPr>
      <w:suppressAutoHyphens w:val="0"/>
      <w:overflowPunct/>
      <w:autoSpaceDE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styleId="aa">
    <w:name w:val="header"/>
    <w:basedOn w:val="a"/>
    <w:link w:val="ab"/>
    <w:uiPriority w:val="99"/>
    <w:rsid w:val="006E2A65"/>
    <w:pPr>
      <w:tabs>
        <w:tab w:val="center" w:pos="4677"/>
        <w:tab w:val="right" w:pos="9355"/>
      </w:tabs>
    </w:pPr>
  </w:style>
  <w:style w:type="paragraph" w:styleId="ac">
    <w:name w:val="footer"/>
    <w:basedOn w:val="a"/>
    <w:rsid w:val="006E2A65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00067F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00067F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ab">
    <w:name w:val="Верхний колонтитул Знак"/>
    <w:basedOn w:val="a0"/>
    <w:link w:val="aa"/>
    <w:uiPriority w:val="99"/>
    <w:rsid w:val="00F77C31"/>
    <w:rPr>
      <w:lang w:eastAsia="ar-SA"/>
    </w:rPr>
  </w:style>
  <w:style w:type="character" w:customStyle="1" w:styleId="2">
    <w:name w:val="Основной текст (2)_"/>
    <w:basedOn w:val="a0"/>
    <w:link w:val="20"/>
    <w:rsid w:val="00723CF3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23CF3"/>
    <w:pPr>
      <w:widowControl w:val="0"/>
      <w:shd w:val="clear" w:color="auto" w:fill="FFFFFF"/>
      <w:suppressAutoHyphens w:val="0"/>
      <w:overflowPunct/>
      <w:autoSpaceDE/>
      <w:spacing w:line="370" w:lineRule="exact"/>
      <w:jc w:val="both"/>
      <w:textAlignment w:val="auto"/>
    </w:pPr>
    <w:rPr>
      <w:sz w:val="28"/>
      <w:szCs w:val="28"/>
      <w:lang w:eastAsia="ru-RU"/>
    </w:rPr>
  </w:style>
  <w:style w:type="character" w:customStyle="1" w:styleId="3">
    <w:name w:val="Основной текст (3) + Малые прописные"/>
    <w:basedOn w:val="a0"/>
    <w:rsid w:val="00723CF3"/>
    <w:rPr>
      <w:rFonts w:ascii="Times New Roman" w:eastAsia="Times New Roman" w:hAnsi="Times New Roman" w:cs="Times New Roman"/>
      <w:smallCap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40">
    <w:name w:val="Основной текст (4)_"/>
    <w:basedOn w:val="a0"/>
    <w:link w:val="41"/>
    <w:rsid w:val="00723CF3"/>
    <w:rPr>
      <w:sz w:val="19"/>
      <w:szCs w:val="19"/>
      <w:shd w:val="clear" w:color="auto" w:fill="FFFFFF"/>
    </w:rPr>
  </w:style>
  <w:style w:type="paragraph" w:customStyle="1" w:styleId="41">
    <w:name w:val="Основной текст (4)"/>
    <w:basedOn w:val="a"/>
    <w:link w:val="40"/>
    <w:rsid w:val="00723CF3"/>
    <w:pPr>
      <w:widowControl w:val="0"/>
      <w:shd w:val="clear" w:color="auto" w:fill="FFFFFF"/>
      <w:suppressAutoHyphens w:val="0"/>
      <w:overflowPunct/>
      <w:autoSpaceDE/>
      <w:spacing w:line="254" w:lineRule="exact"/>
      <w:ind w:hanging="360"/>
      <w:textAlignment w:val="auto"/>
    </w:pPr>
    <w:rPr>
      <w:sz w:val="19"/>
      <w:szCs w:val="19"/>
      <w:lang w:eastAsia="ru-RU"/>
    </w:rPr>
  </w:style>
  <w:style w:type="character" w:styleId="ad">
    <w:name w:val="Hyperlink"/>
    <w:basedOn w:val="a0"/>
    <w:uiPriority w:val="99"/>
    <w:unhideWhenUsed/>
    <w:rsid w:val="002B3C7B"/>
    <w:rPr>
      <w:color w:val="0000FF"/>
      <w:u w:val="single"/>
    </w:rPr>
  </w:style>
  <w:style w:type="character" w:customStyle="1" w:styleId="30">
    <w:name w:val="Основной текст (3)_"/>
    <w:basedOn w:val="a0"/>
    <w:link w:val="31"/>
    <w:rsid w:val="00F75534"/>
    <w:rPr>
      <w:b/>
      <w:bCs/>
      <w:sz w:val="28"/>
      <w:szCs w:val="28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F75534"/>
    <w:pPr>
      <w:widowControl w:val="0"/>
      <w:shd w:val="clear" w:color="auto" w:fill="FFFFFF"/>
      <w:suppressAutoHyphens w:val="0"/>
      <w:overflowPunct/>
      <w:autoSpaceDE/>
      <w:spacing w:line="370" w:lineRule="exact"/>
      <w:jc w:val="center"/>
      <w:textAlignment w:val="auto"/>
    </w:pPr>
    <w:rPr>
      <w:b/>
      <w:b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549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OCHTA~1\AppData\Local\Temp\delo\&#1048;&#1079;&#1084;&#1077;&#1085;&#1077;&#1085;&#1080;&#1103;%20&#1074;%20&#1087;&#1088;&#1080;&#1082;&#1072;&#1079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DE79CE-DFBE-49A5-B917-A6198F206D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Изменения в приказ</Template>
  <TotalTime>2</TotalTime>
  <Pages>5</Pages>
  <Words>923</Words>
  <Characters>5262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  СМОЛЕНСКОЙ  ОБЛАСТИ</vt:lpstr>
    </vt:vector>
  </TitlesOfParts>
  <Company/>
  <LinksUpToDate>false</LinksUpToDate>
  <CharactersWithSpaces>6173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ДЕПАРТАМЕНТ  СМОЛЕНСКОЙ  ОБЛАСТИ</dc:title>
  <dc:creator>pochta-nat</dc:creator>
  <cp:lastModifiedBy>pochta-nat</cp:lastModifiedBy>
  <cp:revision>2</cp:revision>
  <cp:lastPrinted>2018-09-25T13:03:00Z</cp:lastPrinted>
  <dcterms:created xsi:type="dcterms:W3CDTF">2019-09-25T12:39:00Z</dcterms:created>
  <dcterms:modified xsi:type="dcterms:W3CDTF">2019-09-25T12:39:00Z</dcterms:modified>
</cp:coreProperties>
</file>